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43FDC" w14:textId="77777777" w:rsidR="00113EBC" w:rsidRPr="00113EBC" w:rsidRDefault="00113EBC" w:rsidP="00113EBC">
      <w:pPr>
        <w:keepNext/>
        <w:tabs>
          <w:tab w:val="num" w:pos="432"/>
        </w:tabs>
        <w:suppressAutoHyphens/>
        <w:spacing w:after="0" w:line="240" w:lineRule="auto"/>
        <w:ind w:left="432" w:hanging="432"/>
        <w:jc w:val="center"/>
        <w:outlineLvl w:val="0"/>
        <w:rPr>
          <w:rFonts w:ascii="Times New Roman" w:eastAsia="Times New Roman" w:hAnsi="Times New Roman" w:cs="Times New Roman"/>
          <w:b/>
          <w:bCs/>
          <w:kern w:val="0"/>
          <w:sz w:val="28"/>
          <w:szCs w:val="28"/>
          <w:lang w:eastAsia="ar-SA"/>
          <w14:ligatures w14:val="none"/>
        </w:rPr>
      </w:pPr>
      <w:r w:rsidRPr="00113EBC">
        <w:rPr>
          <w:rFonts w:ascii="Times New Roman" w:eastAsia="Times New Roman" w:hAnsi="Times New Roman" w:cs="Times New Roman"/>
          <w:b/>
          <w:bCs/>
          <w:kern w:val="0"/>
          <w:sz w:val="28"/>
          <w:szCs w:val="28"/>
          <w:lang w:eastAsia="ar-SA"/>
          <w14:ligatures w14:val="none"/>
        </w:rPr>
        <w:t xml:space="preserve">К О Л </w:t>
      </w:r>
      <w:proofErr w:type="spellStart"/>
      <w:r w:rsidRPr="00113EBC">
        <w:rPr>
          <w:rFonts w:ascii="Times New Roman" w:eastAsia="Times New Roman" w:hAnsi="Times New Roman" w:cs="Times New Roman"/>
          <w:b/>
          <w:bCs/>
          <w:kern w:val="0"/>
          <w:sz w:val="28"/>
          <w:szCs w:val="28"/>
          <w:lang w:eastAsia="ar-SA"/>
          <w14:ligatures w14:val="none"/>
        </w:rPr>
        <w:t>Л</w:t>
      </w:r>
      <w:proofErr w:type="spellEnd"/>
      <w:r w:rsidRPr="00113EBC">
        <w:rPr>
          <w:rFonts w:ascii="Times New Roman" w:eastAsia="Times New Roman" w:hAnsi="Times New Roman" w:cs="Times New Roman"/>
          <w:b/>
          <w:bCs/>
          <w:kern w:val="0"/>
          <w:sz w:val="28"/>
          <w:szCs w:val="28"/>
          <w:lang w:eastAsia="ar-SA"/>
          <w14:ligatures w14:val="none"/>
        </w:rPr>
        <w:t xml:space="preserve"> Е К Т И В Н Ы Й</w:t>
      </w:r>
    </w:p>
    <w:p w14:paraId="71728507"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516660E4" w14:textId="77777777" w:rsidR="00113EBC" w:rsidRPr="00113EBC" w:rsidRDefault="00113EBC" w:rsidP="00113EBC">
      <w:pPr>
        <w:keepNext/>
        <w:tabs>
          <w:tab w:val="num" w:pos="576"/>
        </w:tabs>
        <w:suppressAutoHyphens/>
        <w:spacing w:after="0" w:line="240" w:lineRule="auto"/>
        <w:ind w:left="576" w:hanging="576"/>
        <w:jc w:val="center"/>
        <w:outlineLvl w:val="1"/>
        <w:rPr>
          <w:rFonts w:ascii="Times New Roman" w:eastAsia="Times New Roman" w:hAnsi="Times New Roman" w:cs="Times New Roman"/>
          <w:b/>
          <w:bCs/>
          <w:kern w:val="0"/>
          <w:sz w:val="28"/>
          <w:szCs w:val="28"/>
          <w:lang w:eastAsia="ar-SA"/>
          <w14:ligatures w14:val="none"/>
        </w:rPr>
      </w:pPr>
      <w:r w:rsidRPr="00113EBC">
        <w:rPr>
          <w:rFonts w:ascii="Times New Roman" w:eastAsia="Times New Roman" w:hAnsi="Times New Roman" w:cs="Times New Roman"/>
          <w:b/>
          <w:bCs/>
          <w:kern w:val="0"/>
          <w:sz w:val="28"/>
          <w:szCs w:val="28"/>
          <w:lang w:eastAsia="ar-SA"/>
          <w14:ligatures w14:val="none"/>
        </w:rPr>
        <w:t>Д О Г О В О Р</w:t>
      </w:r>
    </w:p>
    <w:p w14:paraId="5F9FF4B3"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167B6A1F" w14:textId="77777777" w:rsidR="00113EBC" w:rsidRPr="00113EBC" w:rsidRDefault="00113EBC" w:rsidP="00113EBC">
      <w:pPr>
        <w:suppressAutoHyphens/>
        <w:spacing w:after="0" w:line="240" w:lineRule="auto"/>
        <w:rPr>
          <w:rFonts w:ascii="Times New Roman" w:eastAsia="Times New Roman" w:hAnsi="Times New Roman" w:cs="Times New Roman"/>
          <w:kern w:val="0"/>
          <w:sz w:val="28"/>
          <w:szCs w:val="28"/>
          <w:lang w:eastAsia="ar-SA"/>
          <w14:ligatures w14:val="none"/>
        </w:rPr>
      </w:pPr>
    </w:p>
    <w:p w14:paraId="17A2DABE" w14:textId="77777777" w:rsidR="00113EBC" w:rsidRPr="00113EBC" w:rsidRDefault="00113EBC" w:rsidP="00113EBC">
      <w:pPr>
        <w:suppressAutoHyphens/>
        <w:spacing w:after="0" w:line="240" w:lineRule="auto"/>
        <w:rPr>
          <w:rFonts w:ascii="Times New Roman" w:eastAsia="Times New Roman" w:hAnsi="Times New Roman" w:cs="Times New Roman"/>
          <w:kern w:val="0"/>
          <w:sz w:val="28"/>
          <w:szCs w:val="28"/>
          <w:lang w:eastAsia="ar-SA"/>
          <w14:ligatures w14:val="none"/>
        </w:rPr>
      </w:pPr>
    </w:p>
    <w:p w14:paraId="5DAE5655" w14:textId="77777777" w:rsidR="00113EBC" w:rsidRPr="00113EBC" w:rsidRDefault="00113EBC" w:rsidP="00113EBC">
      <w:pPr>
        <w:suppressAutoHyphens/>
        <w:spacing w:after="0" w:line="240" w:lineRule="auto"/>
        <w:rPr>
          <w:rFonts w:ascii="Times New Roman" w:eastAsia="Times New Roman" w:hAnsi="Times New Roman" w:cs="Times New Roman"/>
          <w:kern w:val="0"/>
          <w:sz w:val="28"/>
          <w:szCs w:val="28"/>
          <w:lang w:eastAsia="ar-SA"/>
          <w14:ligatures w14:val="none"/>
        </w:rPr>
      </w:pPr>
    </w:p>
    <w:p w14:paraId="0432D446" w14:textId="77777777" w:rsidR="00113EBC" w:rsidRPr="00113EBC" w:rsidRDefault="00113EBC" w:rsidP="00113EBC">
      <w:pPr>
        <w:keepNext/>
        <w:tabs>
          <w:tab w:val="num" w:pos="720"/>
        </w:tabs>
        <w:suppressAutoHyphens/>
        <w:spacing w:after="0" w:line="240" w:lineRule="auto"/>
        <w:ind w:left="720" w:hanging="720"/>
        <w:jc w:val="center"/>
        <w:outlineLvl w:val="2"/>
        <w:rPr>
          <w:rFonts w:ascii="Times New Roman" w:eastAsia="Times New Roman" w:hAnsi="Times New Roman" w:cs="Times New Roman"/>
          <w:b/>
          <w:bCs/>
          <w:kern w:val="0"/>
          <w:sz w:val="28"/>
          <w:szCs w:val="28"/>
          <w:lang w:eastAsia="ar-SA"/>
          <w14:ligatures w14:val="none"/>
        </w:rPr>
      </w:pPr>
      <w:r w:rsidRPr="00113EBC">
        <w:rPr>
          <w:rFonts w:ascii="Times New Roman" w:eastAsia="Times New Roman" w:hAnsi="Times New Roman" w:cs="Times New Roman"/>
          <w:b/>
          <w:bCs/>
          <w:kern w:val="0"/>
          <w:sz w:val="28"/>
          <w:szCs w:val="28"/>
          <w:lang w:eastAsia="ar-SA"/>
          <w14:ligatures w14:val="none"/>
        </w:rPr>
        <w:t>УЧРЕЖДЕНИЯ ЗДРАВООХРАНЕНИЯ</w:t>
      </w:r>
    </w:p>
    <w:p w14:paraId="2D06294B" w14:textId="77777777" w:rsidR="00113EBC" w:rsidRPr="00113EBC" w:rsidRDefault="00113EBC" w:rsidP="00113EBC">
      <w:pPr>
        <w:keepNext/>
        <w:tabs>
          <w:tab w:val="num" w:pos="720"/>
        </w:tabs>
        <w:suppressAutoHyphens/>
        <w:spacing w:after="0" w:line="240" w:lineRule="auto"/>
        <w:ind w:left="720" w:hanging="720"/>
        <w:jc w:val="center"/>
        <w:outlineLvl w:val="2"/>
        <w:rPr>
          <w:rFonts w:ascii="Times New Roman" w:eastAsia="Times New Roman" w:hAnsi="Times New Roman" w:cs="Times New Roman"/>
          <w:b/>
          <w:bCs/>
          <w:kern w:val="0"/>
          <w:sz w:val="28"/>
          <w:szCs w:val="28"/>
          <w:lang w:eastAsia="ar-SA"/>
          <w14:ligatures w14:val="none"/>
        </w:rPr>
      </w:pPr>
      <w:r w:rsidRPr="00113EBC">
        <w:rPr>
          <w:rFonts w:ascii="Times New Roman" w:eastAsia="Times New Roman" w:hAnsi="Times New Roman" w:cs="Times New Roman"/>
          <w:b/>
          <w:bCs/>
          <w:kern w:val="0"/>
          <w:sz w:val="28"/>
          <w:szCs w:val="28"/>
          <w:lang w:eastAsia="ar-SA"/>
          <w14:ligatures w14:val="none"/>
        </w:rPr>
        <w:t xml:space="preserve"> «КЛЕЦКАЯ ЦЕНТРАЛЬНАЯ РАЙОННАЯ БОЛЬНИЦА»</w:t>
      </w:r>
    </w:p>
    <w:p w14:paraId="606AEDFF" w14:textId="77777777" w:rsidR="00113EBC" w:rsidRPr="00113EBC" w:rsidRDefault="00113EBC" w:rsidP="00113EBC">
      <w:pPr>
        <w:suppressAutoHyphens/>
        <w:spacing w:after="0" w:line="240" w:lineRule="auto"/>
        <w:rPr>
          <w:rFonts w:ascii="Times New Roman" w:eastAsia="Times New Roman" w:hAnsi="Times New Roman" w:cs="Times New Roman"/>
          <w:kern w:val="0"/>
          <w:sz w:val="28"/>
          <w:szCs w:val="28"/>
          <w:lang w:eastAsia="ar-SA"/>
          <w14:ligatures w14:val="none"/>
        </w:rPr>
      </w:pPr>
    </w:p>
    <w:p w14:paraId="013941FB" w14:textId="77777777" w:rsidR="00113EBC" w:rsidRPr="00113EBC" w:rsidRDefault="00113EBC" w:rsidP="00113EBC">
      <w:pPr>
        <w:suppressAutoHyphens/>
        <w:spacing w:after="0" w:line="240" w:lineRule="auto"/>
        <w:rPr>
          <w:rFonts w:ascii="Times New Roman" w:eastAsia="Times New Roman" w:hAnsi="Times New Roman" w:cs="Times New Roman"/>
          <w:kern w:val="0"/>
          <w:sz w:val="28"/>
          <w:szCs w:val="28"/>
          <w:lang w:eastAsia="ar-SA"/>
          <w14:ligatures w14:val="none"/>
        </w:rPr>
      </w:pPr>
    </w:p>
    <w:p w14:paraId="0CA4F4B5" w14:textId="77777777" w:rsidR="00113EBC" w:rsidRPr="00113EBC" w:rsidRDefault="00113EBC" w:rsidP="00113EBC">
      <w:pPr>
        <w:suppressAutoHyphens/>
        <w:spacing w:after="0" w:line="240" w:lineRule="auto"/>
        <w:rPr>
          <w:rFonts w:ascii="Times New Roman" w:eastAsia="Times New Roman" w:hAnsi="Times New Roman" w:cs="Times New Roman"/>
          <w:kern w:val="0"/>
          <w:sz w:val="28"/>
          <w:szCs w:val="28"/>
          <w:lang w:eastAsia="ar-SA"/>
          <w14:ligatures w14:val="none"/>
        </w:rPr>
      </w:pPr>
    </w:p>
    <w:p w14:paraId="2F4C71EA" w14:textId="77777777" w:rsidR="00113EBC" w:rsidRPr="00113EBC" w:rsidRDefault="00113EBC" w:rsidP="00113EBC">
      <w:pPr>
        <w:suppressAutoHyphens/>
        <w:spacing w:after="0" w:line="240" w:lineRule="auto"/>
        <w:rPr>
          <w:rFonts w:ascii="Times New Roman" w:eastAsia="Times New Roman" w:hAnsi="Times New Roman" w:cs="Times New Roman"/>
          <w:kern w:val="0"/>
          <w:sz w:val="28"/>
          <w:szCs w:val="28"/>
          <w:lang w:eastAsia="ar-SA"/>
          <w14:ligatures w14:val="none"/>
        </w:rPr>
      </w:pPr>
    </w:p>
    <w:p w14:paraId="22BAD8CB" w14:textId="77777777" w:rsidR="00113EBC" w:rsidRPr="00113EBC" w:rsidRDefault="00113EBC" w:rsidP="00113EBC">
      <w:pPr>
        <w:suppressAutoHyphens/>
        <w:spacing w:after="0" w:line="240" w:lineRule="auto"/>
        <w:rPr>
          <w:rFonts w:ascii="Times New Roman" w:eastAsia="Times New Roman" w:hAnsi="Times New Roman" w:cs="Times New Roman"/>
          <w:kern w:val="0"/>
          <w:sz w:val="28"/>
          <w:szCs w:val="28"/>
          <w:lang w:eastAsia="ar-SA"/>
          <w14:ligatures w14:val="none"/>
        </w:rPr>
      </w:pPr>
    </w:p>
    <w:p w14:paraId="751B971B" w14:textId="77777777" w:rsidR="00113EBC" w:rsidRPr="00113EBC" w:rsidRDefault="00113EBC" w:rsidP="00113EBC">
      <w:pPr>
        <w:suppressAutoHyphens/>
        <w:spacing w:after="0" w:line="240" w:lineRule="auto"/>
        <w:rPr>
          <w:rFonts w:ascii="Times New Roman" w:eastAsia="Times New Roman" w:hAnsi="Times New Roman" w:cs="Times New Roman"/>
          <w:kern w:val="0"/>
          <w:sz w:val="28"/>
          <w:szCs w:val="28"/>
          <w:lang w:eastAsia="ar-SA"/>
          <w14:ligatures w14:val="none"/>
        </w:rPr>
      </w:pPr>
    </w:p>
    <w:p w14:paraId="3E80E793" w14:textId="77777777" w:rsidR="00113EBC" w:rsidRPr="00113EBC" w:rsidRDefault="00113EBC" w:rsidP="00113EBC">
      <w:pPr>
        <w:suppressAutoHyphens/>
        <w:spacing w:after="0" w:line="240" w:lineRule="auto"/>
        <w:rPr>
          <w:rFonts w:ascii="Times New Roman" w:eastAsia="Times New Roman" w:hAnsi="Times New Roman" w:cs="Times New Roman"/>
          <w:kern w:val="0"/>
          <w:sz w:val="28"/>
          <w:szCs w:val="28"/>
          <w:lang w:eastAsia="ar-SA"/>
          <w14:ligatures w14:val="none"/>
        </w:rPr>
      </w:pPr>
    </w:p>
    <w:p w14:paraId="7240BEE7" w14:textId="77777777" w:rsidR="00113EBC" w:rsidRPr="00113EBC" w:rsidRDefault="00113EBC" w:rsidP="00113EBC">
      <w:pPr>
        <w:suppressAutoHyphens/>
        <w:spacing w:after="0" w:line="240" w:lineRule="auto"/>
        <w:rPr>
          <w:rFonts w:ascii="Times New Roman" w:eastAsia="Times New Roman" w:hAnsi="Times New Roman" w:cs="Times New Roman"/>
          <w:kern w:val="0"/>
          <w:sz w:val="28"/>
          <w:szCs w:val="28"/>
          <w:lang w:eastAsia="ar-SA"/>
          <w14:ligatures w14:val="none"/>
        </w:rPr>
      </w:pPr>
    </w:p>
    <w:p w14:paraId="38E88F37" w14:textId="77777777" w:rsidR="00113EBC" w:rsidRPr="00113EBC" w:rsidRDefault="00113EBC" w:rsidP="00113EBC">
      <w:pPr>
        <w:suppressAutoHyphens/>
        <w:spacing w:after="0" w:line="240" w:lineRule="auto"/>
        <w:rPr>
          <w:rFonts w:ascii="Times New Roman" w:eastAsia="Times New Roman" w:hAnsi="Times New Roman" w:cs="Times New Roman"/>
          <w:kern w:val="0"/>
          <w:sz w:val="28"/>
          <w:szCs w:val="28"/>
          <w:lang w:eastAsia="ar-SA"/>
          <w14:ligatures w14:val="none"/>
        </w:rPr>
      </w:pPr>
    </w:p>
    <w:p w14:paraId="4CCB0F04"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113EBC">
        <w:rPr>
          <w:rFonts w:ascii="Times New Roman" w:eastAsia="Times New Roman" w:hAnsi="Times New Roman" w:cs="Times New Roman"/>
          <w:b/>
          <w:bCs/>
          <w:kern w:val="0"/>
          <w:sz w:val="28"/>
          <w:szCs w:val="28"/>
          <w:lang w:eastAsia="ar-SA"/>
          <w14:ligatures w14:val="none"/>
        </w:rPr>
        <w:t>г. КЛЕЦК</w:t>
      </w:r>
    </w:p>
    <w:p w14:paraId="250BE4B8"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54523FA2"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72600D0E"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69E1BECE"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113EBC">
        <w:rPr>
          <w:rFonts w:ascii="Times New Roman" w:eastAsia="Times New Roman" w:hAnsi="Times New Roman" w:cs="Times New Roman"/>
          <w:b/>
          <w:bCs/>
          <w:kern w:val="0"/>
          <w:sz w:val="28"/>
          <w:szCs w:val="28"/>
          <w:lang w:eastAsia="ar-SA"/>
          <w14:ligatures w14:val="none"/>
        </w:rPr>
        <w:t>2025 год</w:t>
      </w:r>
    </w:p>
    <w:p w14:paraId="1461D442"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08189F47"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33A31C38"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137E5761"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70EADF34"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7D81CC37"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778463C5"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2CF47E45"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3A9CE0BA"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2F661A3C"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7B094164"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2D1E921D"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08D834E3"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69718D7A"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444D772F"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6AE21532"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7E54182B"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tbl>
      <w:tblPr>
        <w:tblW w:w="0" w:type="auto"/>
        <w:tblLook w:val="04A0" w:firstRow="1" w:lastRow="0" w:firstColumn="1" w:lastColumn="0" w:noHBand="0" w:noVBand="1"/>
      </w:tblPr>
      <w:tblGrid>
        <w:gridCol w:w="4677"/>
        <w:gridCol w:w="4678"/>
      </w:tblGrid>
      <w:tr w:rsidR="00113EBC" w:rsidRPr="00113EBC" w14:paraId="6A4F7794" w14:textId="77777777" w:rsidTr="00113EBC">
        <w:tc>
          <w:tcPr>
            <w:tcW w:w="4785" w:type="dxa"/>
          </w:tcPr>
          <w:p w14:paraId="7BA592FA"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tc>
        <w:tc>
          <w:tcPr>
            <w:tcW w:w="4786" w:type="dxa"/>
          </w:tcPr>
          <w:p w14:paraId="39ED93E4" w14:textId="4C5AD0A5" w:rsidR="00113EBC" w:rsidRPr="00113EBC" w:rsidRDefault="00113EBC" w:rsidP="00113EBC">
            <w:pPr>
              <w:suppressAutoHyphens/>
              <w:spacing w:after="0" w:line="240" w:lineRule="auto"/>
              <w:rPr>
                <w:rFonts w:ascii="Times New Roman" w:eastAsia="Times New Roman" w:hAnsi="Times New Roman" w:cs="Times New Roman"/>
                <w:b/>
                <w:bCs/>
                <w:kern w:val="0"/>
                <w:sz w:val="28"/>
                <w:szCs w:val="28"/>
                <w:lang w:eastAsia="ar-SA"/>
                <w14:ligatures w14:val="none"/>
              </w:rPr>
            </w:pPr>
          </w:p>
        </w:tc>
      </w:tr>
    </w:tbl>
    <w:p w14:paraId="05AB5C3C" w14:textId="77777777" w:rsidR="00113EBC" w:rsidRPr="00113EBC" w:rsidRDefault="00113EBC" w:rsidP="00113EBC">
      <w:pPr>
        <w:suppressAutoHyphens/>
        <w:spacing w:after="0" w:line="240" w:lineRule="auto"/>
        <w:rPr>
          <w:rFonts w:ascii="Times New Roman" w:eastAsia="Times New Roman" w:hAnsi="Times New Roman" w:cs="Times New Roman"/>
          <w:b/>
          <w:bCs/>
          <w:kern w:val="0"/>
          <w:sz w:val="28"/>
          <w:szCs w:val="28"/>
          <w:lang w:eastAsia="ar-SA"/>
          <w14:ligatures w14:val="none"/>
        </w:rPr>
      </w:pPr>
    </w:p>
    <w:p w14:paraId="19FE19C1"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442EBE2E"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5042C5F9"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6BEA2E34" w14:textId="77777777" w:rsidR="00113EBC" w:rsidRPr="00113EBC" w:rsidRDefault="00113EBC" w:rsidP="00113EBC">
      <w:pPr>
        <w:suppressAutoHyphens/>
        <w:spacing w:after="0" w:line="240" w:lineRule="auto"/>
        <w:rPr>
          <w:rFonts w:ascii="Times New Roman" w:eastAsia="Times New Roman" w:hAnsi="Times New Roman" w:cs="Times New Roman"/>
          <w:kern w:val="0"/>
          <w:sz w:val="28"/>
          <w:szCs w:val="28"/>
          <w:lang w:eastAsia="ar-SA"/>
          <w14:ligatures w14:val="none"/>
        </w:rPr>
      </w:pPr>
    </w:p>
    <w:p w14:paraId="11FB7CD3" w14:textId="77777777" w:rsidR="00113EBC" w:rsidRPr="00113EBC" w:rsidRDefault="00113EBC" w:rsidP="00113EBC">
      <w:pPr>
        <w:keepNext/>
        <w:tabs>
          <w:tab w:val="num" w:pos="432"/>
        </w:tabs>
        <w:suppressAutoHyphens/>
        <w:spacing w:after="0" w:line="240" w:lineRule="auto"/>
        <w:ind w:left="432" w:hanging="432"/>
        <w:outlineLvl w:val="0"/>
        <w:rPr>
          <w:rFonts w:ascii="Times New Roman" w:eastAsia="Times New Roman" w:hAnsi="Times New Roman" w:cs="Times New Roman"/>
          <w:kern w:val="0"/>
          <w:sz w:val="28"/>
          <w:szCs w:val="28"/>
          <w:lang w:eastAsia="ar-SA"/>
          <w14:ligatures w14:val="none"/>
        </w:rPr>
      </w:pPr>
    </w:p>
    <w:p w14:paraId="77F06EE9" w14:textId="77777777" w:rsidR="00113EBC" w:rsidRPr="00113EBC" w:rsidRDefault="00113EBC" w:rsidP="00113EBC">
      <w:pPr>
        <w:keepNext/>
        <w:tabs>
          <w:tab w:val="num" w:pos="432"/>
        </w:tabs>
        <w:suppressAutoHyphens/>
        <w:spacing w:after="0" w:line="240" w:lineRule="auto"/>
        <w:ind w:left="432" w:hanging="432"/>
        <w:jc w:val="center"/>
        <w:outlineLvl w:val="0"/>
        <w:rPr>
          <w:rFonts w:ascii="Times New Roman" w:eastAsia="Times New Roman" w:hAnsi="Times New Roman" w:cs="Times New Roman"/>
          <w:kern w:val="0"/>
          <w:sz w:val="28"/>
          <w:szCs w:val="28"/>
          <w:lang w:eastAsia="ar-SA"/>
          <w14:ligatures w14:val="none"/>
        </w:rPr>
      </w:pPr>
      <w:r w:rsidRPr="00113EBC">
        <w:rPr>
          <w:rFonts w:ascii="Times New Roman" w:eastAsia="Times New Roman" w:hAnsi="Times New Roman" w:cs="Times New Roman"/>
          <w:kern w:val="0"/>
          <w:sz w:val="28"/>
          <w:szCs w:val="28"/>
          <w:lang w:eastAsia="ar-SA"/>
          <w14:ligatures w14:val="none"/>
        </w:rPr>
        <w:t xml:space="preserve">К О Л </w:t>
      </w:r>
      <w:proofErr w:type="spellStart"/>
      <w:r w:rsidRPr="00113EBC">
        <w:rPr>
          <w:rFonts w:ascii="Times New Roman" w:eastAsia="Times New Roman" w:hAnsi="Times New Roman" w:cs="Times New Roman"/>
          <w:kern w:val="0"/>
          <w:sz w:val="28"/>
          <w:szCs w:val="28"/>
          <w:lang w:eastAsia="ar-SA"/>
          <w14:ligatures w14:val="none"/>
        </w:rPr>
        <w:t>Л</w:t>
      </w:r>
      <w:proofErr w:type="spellEnd"/>
      <w:r w:rsidRPr="00113EBC">
        <w:rPr>
          <w:rFonts w:ascii="Times New Roman" w:eastAsia="Times New Roman" w:hAnsi="Times New Roman" w:cs="Times New Roman"/>
          <w:kern w:val="0"/>
          <w:sz w:val="28"/>
          <w:szCs w:val="28"/>
          <w:lang w:eastAsia="ar-SA"/>
          <w14:ligatures w14:val="none"/>
        </w:rPr>
        <w:t xml:space="preserve"> Е К Т И В Н Ы Й</w:t>
      </w:r>
    </w:p>
    <w:p w14:paraId="5DDBCCB1" w14:textId="77777777" w:rsidR="00113EBC" w:rsidRPr="00113EBC" w:rsidRDefault="00113EBC" w:rsidP="00113EBC">
      <w:pPr>
        <w:suppressAutoHyphens/>
        <w:spacing w:after="0" w:line="240" w:lineRule="auto"/>
        <w:jc w:val="center"/>
        <w:rPr>
          <w:rFonts w:ascii="Times New Roman" w:eastAsia="Times New Roman" w:hAnsi="Times New Roman" w:cs="Times New Roman"/>
          <w:kern w:val="0"/>
          <w:sz w:val="28"/>
          <w:szCs w:val="28"/>
          <w:lang w:eastAsia="ar-SA"/>
          <w14:ligatures w14:val="none"/>
        </w:rPr>
      </w:pPr>
    </w:p>
    <w:p w14:paraId="54487971" w14:textId="77777777" w:rsidR="00113EBC" w:rsidRPr="00113EBC" w:rsidRDefault="00113EBC" w:rsidP="00113EBC">
      <w:pPr>
        <w:suppressAutoHyphens/>
        <w:spacing w:after="0" w:line="240" w:lineRule="auto"/>
        <w:jc w:val="center"/>
        <w:rPr>
          <w:rFonts w:ascii="Times New Roman" w:eastAsia="Times New Roman" w:hAnsi="Times New Roman" w:cs="Times New Roman"/>
          <w:kern w:val="0"/>
          <w:sz w:val="28"/>
          <w:szCs w:val="28"/>
          <w:lang w:eastAsia="ar-SA"/>
          <w14:ligatures w14:val="none"/>
        </w:rPr>
      </w:pPr>
      <w:r w:rsidRPr="00113EBC">
        <w:rPr>
          <w:rFonts w:ascii="Times New Roman" w:eastAsia="Times New Roman" w:hAnsi="Times New Roman" w:cs="Times New Roman"/>
          <w:kern w:val="0"/>
          <w:sz w:val="28"/>
          <w:szCs w:val="28"/>
          <w:lang w:eastAsia="ar-SA"/>
          <w14:ligatures w14:val="none"/>
        </w:rPr>
        <w:t>Д О Г О В О Р</w:t>
      </w:r>
    </w:p>
    <w:p w14:paraId="7B67C767" w14:textId="77777777" w:rsidR="00113EBC" w:rsidRPr="00113EBC" w:rsidRDefault="00113EBC" w:rsidP="00113EBC">
      <w:pPr>
        <w:suppressAutoHyphens/>
        <w:spacing w:after="0" w:line="240" w:lineRule="auto"/>
        <w:jc w:val="center"/>
        <w:rPr>
          <w:rFonts w:ascii="Times New Roman" w:eastAsia="Times New Roman" w:hAnsi="Times New Roman" w:cs="Times New Roman"/>
          <w:kern w:val="0"/>
          <w:sz w:val="28"/>
          <w:szCs w:val="28"/>
          <w:lang w:eastAsia="ar-SA"/>
          <w14:ligatures w14:val="none"/>
        </w:rPr>
      </w:pPr>
    </w:p>
    <w:p w14:paraId="5759B513" w14:textId="77777777" w:rsidR="00113EBC" w:rsidRPr="00113EBC" w:rsidRDefault="00113EBC" w:rsidP="00113EBC">
      <w:pPr>
        <w:suppressAutoHyphens/>
        <w:spacing w:after="0" w:line="240" w:lineRule="auto"/>
        <w:jc w:val="center"/>
        <w:rPr>
          <w:rFonts w:ascii="Times New Roman" w:eastAsia="Times New Roman" w:hAnsi="Times New Roman" w:cs="Times New Roman"/>
          <w:kern w:val="0"/>
          <w:sz w:val="28"/>
          <w:szCs w:val="28"/>
          <w:lang w:eastAsia="ar-SA"/>
          <w14:ligatures w14:val="none"/>
        </w:rPr>
      </w:pPr>
    </w:p>
    <w:p w14:paraId="27848115" w14:textId="77777777" w:rsidR="00113EBC" w:rsidRPr="00113EBC" w:rsidRDefault="00113EBC" w:rsidP="00113EBC">
      <w:pPr>
        <w:suppressAutoHyphens/>
        <w:spacing w:after="0" w:line="240" w:lineRule="auto"/>
        <w:jc w:val="center"/>
        <w:rPr>
          <w:rFonts w:ascii="Times New Roman" w:eastAsia="Times New Roman" w:hAnsi="Times New Roman" w:cs="Times New Roman"/>
          <w:kern w:val="0"/>
          <w:sz w:val="28"/>
          <w:szCs w:val="28"/>
          <w:lang w:eastAsia="ar-SA"/>
          <w14:ligatures w14:val="none"/>
        </w:rPr>
      </w:pPr>
    </w:p>
    <w:p w14:paraId="2158BAAD" w14:textId="77777777" w:rsidR="00113EBC" w:rsidRPr="00113EBC" w:rsidRDefault="00113EBC" w:rsidP="00113EBC">
      <w:pPr>
        <w:suppressAutoHyphens/>
        <w:spacing w:after="0" w:line="240" w:lineRule="auto"/>
        <w:jc w:val="center"/>
        <w:rPr>
          <w:rFonts w:ascii="Times New Roman" w:eastAsia="Times New Roman" w:hAnsi="Times New Roman" w:cs="Times New Roman"/>
          <w:kern w:val="0"/>
          <w:sz w:val="28"/>
          <w:szCs w:val="28"/>
          <w:lang w:eastAsia="ar-SA"/>
          <w14:ligatures w14:val="none"/>
        </w:rPr>
      </w:pPr>
    </w:p>
    <w:p w14:paraId="63FE5397" w14:textId="77777777" w:rsidR="00113EBC" w:rsidRPr="00113EBC" w:rsidRDefault="00113EBC" w:rsidP="00113EBC">
      <w:pPr>
        <w:suppressAutoHyphens/>
        <w:spacing w:after="0" w:line="240" w:lineRule="auto"/>
        <w:jc w:val="center"/>
        <w:rPr>
          <w:rFonts w:ascii="Times New Roman" w:eastAsia="Times New Roman" w:hAnsi="Times New Roman" w:cs="Times New Roman"/>
          <w:kern w:val="0"/>
          <w:sz w:val="28"/>
          <w:szCs w:val="28"/>
          <w:lang w:eastAsia="ar-SA"/>
          <w14:ligatures w14:val="none"/>
        </w:rPr>
      </w:pPr>
    </w:p>
    <w:p w14:paraId="2ED9B268" w14:textId="77777777" w:rsidR="00113EBC" w:rsidRPr="00113EBC" w:rsidRDefault="00113EBC" w:rsidP="00113EBC">
      <w:pPr>
        <w:suppressAutoHyphens/>
        <w:spacing w:after="0" w:line="240" w:lineRule="auto"/>
        <w:jc w:val="center"/>
        <w:rPr>
          <w:rFonts w:ascii="Times New Roman" w:eastAsia="Times New Roman" w:hAnsi="Times New Roman" w:cs="Times New Roman"/>
          <w:kern w:val="0"/>
          <w:sz w:val="28"/>
          <w:szCs w:val="28"/>
          <w:lang w:eastAsia="ar-SA"/>
          <w14:ligatures w14:val="none"/>
        </w:rPr>
      </w:pPr>
      <w:r w:rsidRPr="00113EBC">
        <w:rPr>
          <w:rFonts w:ascii="Times New Roman" w:eastAsia="Times New Roman" w:hAnsi="Times New Roman" w:cs="Times New Roman"/>
          <w:kern w:val="0"/>
          <w:sz w:val="28"/>
          <w:szCs w:val="28"/>
          <w:lang w:eastAsia="ar-SA"/>
          <w14:ligatures w14:val="none"/>
        </w:rPr>
        <w:t>ОБСУЖДЁН И УТВЕРЖДЁН НА ПРОФСОЮЗНОЙ КОНФЕРЕНЦИИ</w:t>
      </w:r>
    </w:p>
    <w:p w14:paraId="709DFE7E" w14:textId="77777777" w:rsidR="00113EBC" w:rsidRPr="00113EBC" w:rsidRDefault="00113EBC" w:rsidP="00113EBC">
      <w:pPr>
        <w:suppressAutoHyphens/>
        <w:spacing w:after="0" w:line="240" w:lineRule="auto"/>
        <w:jc w:val="center"/>
        <w:rPr>
          <w:rFonts w:ascii="Times New Roman" w:eastAsia="Times New Roman" w:hAnsi="Times New Roman" w:cs="Times New Roman"/>
          <w:kern w:val="0"/>
          <w:sz w:val="28"/>
          <w:szCs w:val="28"/>
          <w:lang w:eastAsia="ar-SA"/>
          <w14:ligatures w14:val="none"/>
        </w:rPr>
      </w:pPr>
    </w:p>
    <w:p w14:paraId="7839293F" w14:textId="77777777" w:rsidR="00113EBC" w:rsidRPr="00113EBC" w:rsidRDefault="00113EBC" w:rsidP="00113EBC">
      <w:pPr>
        <w:suppressAutoHyphens/>
        <w:spacing w:after="0" w:line="240" w:lineRule="auto"/>
        <w:jc w:val="center"/>
        <w:rPr>
          <w:rFonts w:ascii="Times New Roman" w:eastAsia="Times New Roman" w:hAnsi="Times New Roman" w:cs="Times New Roman"/>
          <w:kern w:val="0"/>
          <w:sz w:val="28"/>
          <w:szCs w:val="28"/>
          <w:lang w:eastAsia="ar-SA"/>
          <w14:ligatures w14:val="none"/>
        </w:rPr>
      </w:pPr>
    </w:p>
    <w:p w14:paraId="43F0514B" w14:textId="77777777" w:rsidR="00113EBC" w:rsidRPr="00113EBC" w:rsidRDefault="00113EBC" w:rsidP="00113EBC">
      <w:pPr>
        <w:suppressAutoHyphens/>
        <w:spacing w:after="0" w:line="240" w:lineRule="auto"/>
        <w:rPr>
          <w:rFonts w:ascii="Times New Roman" w:eastAsia="Times New Roman" w:hAnsi="Times New Roman" w:cs="Times New Roman"/>
          <w:kern w:val="0"/>
          <w:sz w:val="28"/>
          <w:szCs w:val="28"/>
          <w:lang w:eastAsia="ar-SA"/>
          <w14:ligatures w14:val="none"/>
        </w:rPr>
      </w:pPr>
    </w:p>
    <w:p w14:paraId="756B8A60" w14:textId="77777777" w:rsidR="00113EBC" w:rsidRPr="00113EBC" w:rsidRDefault="00113EBC" w:rsidP="00113EBC">
      <w:pPr>
        <w:suppressAutoHyphens/>
        <w:spacing w:after="0" w:line="240" w:lineRule="auto"/>
        <w:rPr>
          <w:rFonts w:ascii="Times New Roman" w:eastAsia="Times New Roman" w:hAnsi="Times New Roman" w:cs="Times New Roman"/>
          <w:kern w:val="0"/>
          <w:sz w:val="28"/>
          <w:szCs w:val="28"/>
          <w:lang w:eastAsia="ar-SA"/>
          <w14:ligatures w14:val="none"/>
        </w:rPr>
      </w:pPr>
    </w:p>
    <w:p w14:paraId="39A886CD" w14:textId="77777777" w:rsidR="00113EBC" w:rsidRPr="00113EBC" w:rsidRDefault="00113EBC" w:rsidP="00113EBC">
      <w:pPr>
        <w:suppressAutoHyphens/>
        <w:spacing w:after="0" w:line="240" w:lineRule="auto"/>
        <w:rPr>
          <w:rFonts w:ascii="Times New Roman" w:eastAsia="Times New Roman" w:hAnsi="Times New Roman" w:cs="Times New Roman"/>
          <w:kern w:val="0"/>
          <w:sz w:val="28"/>
          <w:szCs w:val="28"/>
          <w:lang w:eastAsia="ar-SA"/>
          <w14:ligatures w14:val="none"/>
        </w:rPr>
      </w:pPr>
    </w:p>
    <w:p w14:paraId="11483F1E" w14:textId="77777777" w:rsidR="00113EBC" w:rsidRPr="00113EBC" w:rsidRDefault="00113EBC" w:rsidP="00113EBC">
      <w:pPr>
        <w:suppressAutoHyphens/>
        <w:spacing w:after="0" w:line="240" w:lineRule="auto"/>
        <w:rPr>
          <w:rFonts w:ascii="Times New Roman" w:eastAsia="Times New Roman" w:hAnsi="Times New Roman" w:cs="Times New Roman"/>
          <w:kern w:val="0"/>
          <w:sz w:val="28"/>
          <w:szCs w:val="28"/>
          <w:lang w:eastAsia="ar-SA"/>
          <w14:ligatures w14:val="none"/>
        </w:rPr>
      </w:pPr>
    </w:p>
    <w:p w14:paraId="1BAA10CE" w14:textId="77777777" w:rsidR="00113EBC" w:rsidRPr="00113EBC" w:rsidRDefault="00113EBC" w:rsidP="00113EBC">
      <w:pPr>
        <w:suppressAutoHyphens/>
        <w:spacing w:after="0" w:line="240" w:lineRule="auto"/>
        <w:rPr>
          <w:rFonts w:ascii="Times New Roman" w:eastAsia="Times New Roman" w:hAnsi="Times New Roman" w:cs="Times New Roman"/>
          <w:kern w:val="0"/>
          <w:sz w:val="28"/>
          <w:szCs w:val="28"/>
          <w:lang w:eastAsia="ar-SA"/>
          <w14:ligatures w14:val="none"/>
        </w:rPr>
      </w:pPr>
    </w:p>
    <w:p w14:paraId="66537D6F" w14:textId="77777777" w:rsidR="00113EBC" w:rsidRPr="00113EBC" w:rsidRDefault="00113EBC" w:rsidP="00113EBC">
      <w:pPr>
        <w:suppressAutoHyphens/>
        <w:spacing w:after="0" w:line="240" w:lineRule="auto"/>
        <w:rPr>
          <w:rFonts w:ascii="Times New Roman" w:eastAsia="Times New Roman" w:hAnsi="Times New Roman" w:cs="Times New Roman"/>
          <w:kern w:val="0"/>
          <w:sz w:val="28"/>
          <w:szCs w:val="28"/>
          <w:lang w:eastAsia="ar-SA"/>
          <w14:ligatures w14:val="none"/>
        </w:rPr>
      </w:pPr>
    </w:p>
    <w:p w14:paraId="2BFFF9EC" w14:textId="77777777" w:rsidR="00113EBC" w:rsidRPr="00113EBC" w:rsidRDefault="00113EBC" w:rsidP="00113EBC">
      <w:pPr>
        <w:suppressAutoHyphens/>
        <w:spacing w:after="0" w:line="240" w:lineRule="auto"/>
        <w:rPr>
          <w:rFonts w:ascii="Times New Roman" w:eastAsia="Times New Roman" w:hAnsi="Times New Roman" w:cs="Times New Roman"/>
          <w:kern w:val="0"/>
          <w:sz w:val="28"/>
          <w:szCs w:val="28"/>
          <w:lang w:eastAsia="ar-SA"/>
          <w14:ligatures w14:val="none"/>
        </w:rPr>
      </w:pPr>
    </w:p>
    <w:p w14:paraId="16238A1C"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6C761090" w14:textId="77777777" w:rsidR="00113EBC" w:rsidRPr="00113EBC" w:rsidRDefault="00113EBC" w:rsidP="00113EBC">
      <w:pPr>
        <w:suppressAutoHyphens/>
        <w:spacing w:after="0" w:line="240" w:lineRule="auto"/>
        <w:rPr>
          <w:rFonts w:ascii="Times New Roman" w:eastAsia="Times New Roman" w:hAnsi="Times New Roman" w:cs="Times New Roman"/>
          <w:b/>
          <w:bCs/>
          <w:kern w:val="0"/>
          <w:sz w:val="28"/>
          <w:szCs w:val="28"/>
          <w:lang w:eastAsia="ar-SA"/>
          <w14:ligatures w14:val="none"/>
        </w:rPr>
      </w:pPr>
    </w:p>
    <w:p w14:paraId="08664D97" w14:textId="7EC1D09E" w:rsidR="00113EBC" w:rsidRPr="00113EBC" w:rsidRDefault="00113EBC" w:rsidP="00113EBC">
      <w:pPr>
        <w:suppressAutoHyphens/>
        <w:spacing w:after="0" w:line="240" w:lineRule="auto"/>
        <w:rPr>
          <w:rFonts w:ascii="Times New Roman" w:eastAsia="Times New Roman" w:hAnsi="Times New Roman" w:cs="Times New Roman"/>
          <w:b/>
          <w:bCs/>
          <w:color w:val="000000"/>
          <w:kern w:val="0"/>
          <w:sz w:val="28"/>
          <w:szCs w:val="28"/>
          <w:lang w:eastAsia="ar-SA"/>
          <w14:ligatures w14:val="none"/>
        </w:rPr>
      </w:pPr>
      <w:r w:rsidRPr="00113EBC">
        <w:rPr>
          <w:rFonts w:ascii="Times New Roman" w:eastAsia="Times New Roman" w:hAnsi="Times New Roman" w:cs="Times New Roman"/>
          <w:b/>
          <w:bCs/>
          <w:kern w:val="0"/>
          <w:sz w:val="28"/>
          <w:szCs w:val="28"/>
          <w:lang w:eastAsia="ar-SA"/>
          <w14:ligatures w14:val="none"/>
        </w:rPr>
        <w:t xml:space="preserve">                       </w:t>
      </w:r>
      <w:r w:rsidRPr="00113EBC">
        <w:rPr>
          <w:rFonts w:ascii="Times New Roman" w:eastAsia="Times New Roman" w:hAnsi="Times New Roman" w:cs="Times New Roman"/>
          <w:b/>
          <w:bCs/>
          <w:kern w:val="0"/>
          <w:sz w:val="28"/>
          <w:szCs w:val="28"/>
          <w:lang w:eastAsia="ar-SA"/>
          <w14:ligatures w14:val="none"/>
        </w:rPr>
        <w:tab/>
      </w:r>
      <w:r w:rsidRPr="00113EBC">
        <w:rPr>
          <w:rFonts w:ascii="Times New Roman" w:eastAsia="Times New Roman" w:hAnsi="Times New Roman" w:cs="Times New Roman"/>
          <w:b/>
          <w:bCs/>
          <w:kern w:val="0"/>
          <w:sz w:val="28"/>
          <w:szCs w:val="28"/>
          <w:lang w:eastAsia="ar-SA"/>
          <w14:ligatures w14:val="none"/>
        </w:rPr>
        <w:tab/>
      </w:r>
      <w:r w:rsidRPr="00113EBC">
        <w:rPr>
          <w:rFonts w:ascii="Times New Roman" w:eastAsia="Times New Roman" w:hAnsi="Times New Roman" w:cs="Times New Roman"/>
          <w:b/>
          <w:bCs/>
          <w:color w:val="000000"/>
          <w:kern w:val="0"/>
          <w:sz w:val="28"/>
          <w:szCs w:val="28"/>
          <w:lang w:eastAsia="ar-SA"/>
          <w14:ligatures w14:val="none"/>
        </w:rPr>
        <w:t xml:space="preserve">      14 </w:t>
      </w:r>
      <w:r>
        <w:rPr>
          <w:rFonts w:ascii="Times New Roman" w:eastAsia="Times New Roman" w:hAnsi="Times New Roman" w:cs="Times New Roman"/>
          <w:b/>
          <w:bCs/>
          <w:color w:val="000000"/>
          <w:kern w:val="0"/>
          <w:sz w:val="28"/>
          <w:szCs w:val="28"/>
          <w:lang w:eastAsia="ar-SA"/>
          <w14:ligatures w14:val="none"/>
        </w:rPr>
        <w:t>марта</w:t>
      </w:r>
      <w:r w:rsidRPr="00113EBC">
        <w:rPr>
          <w:rFonts w:ascii="Times New Roman" w:eastAsia="Times New Roman" w:hAnsi="Times New Roman" w:cs="Times New Roman"/>
          <w:b/>
          <w:bCs/>
          <w:color w:val="000000"/>
          <w:kern w:val="0"/>
          <w:sz w:val="28"/>
          <w:szCs w:val="28"/>
          <w:lang w:eastAsia="ar-SA"/>
          <w14:ligatures w14:val="none"/>
        </w:rPr>
        <w:t xml:space="preserve"> 2025 года</w:t>
      </w:r>
    </w:p>
    <w:p w14:paraId="57BB5546" w14:textId="77777777" w:rsidR="00113EBC" w:rsidRPr="00113EBC" w:rsidRDefault="00113EBC" w:rsidP="00113EBC">
      <w:pPr>
        <w:suppressAutoHyphens/>
        <w:spacing w:after="0" w:line="240" w:lineRule="auto"/>
        <w:rPr>
          <w:rFonts w:ascii="Times New Roman" w:eastAsia="Times New Roman" w:hAnsi="Times New Roman" w:cs="Times New Roman"/>
          <w:b/>
          <w:bCs/>
          <w:kern w:val="0"/>
          <w:sz w:val="28"/>
          <w:szCs w:val="28"/>
          <w:lang w:eastAsia="ar-SA"/>
          <w14:ligatures w14:val="none"/>
        </w:rPr>
      </w:pPr>
    </w:p>
    <w:p w14:paraId="48C339D8" w14:textId="77777777" w:rsidR="00113EBC" w:rsidRPr="00113EBC" w:rsidRDefault="00113EBC" w:rsidP="00113EBC">
      <w:pPr>
        <w:suppressAutoHyphens/>
        <w:spacing w:after="0" w:line="240" w:lineRule="auto"/>
        <w:rPr>
          <w:rFonts w:ascii="Times New Roman" w:eastAsia="Times New Roman" w:hAnsi="Times New Roman" w:cs="Times New Roman"/>
          <w:b/>
          <w:bCs/>
          <w:kern w:val="0"/>
          <w:sz w:val="28"/>
          <w:szCs w:val="28"/>
          <w:lang w:eastAsia="ar-SA"/>
          <w14:ligatures w14:val="none"/>
        </w:rPr>
      </w:pPr>
    </w:p>
    <w:p w14:paraId="048EDE07" w14:textId="77777777" w:rsidR="00113EBC" w:rsidRPr="00113EBC" w:rsidRDefault="00113EBC" w:rsidP="00113EBC">
      <w:pPr>
        <w:suppressAutoHyphens/>
        <w:spacing w:after="0" w:line="240" w:lineRule="auto"/>
        <w:rPr>
          <w:rFonts w:ascii="Times New Roman" w:eastAsia="Times New Roman" w:hAnsi="Times New Roman" w:cs="Times New Roman"/>
          <w:kern w:val="0"/>
          <w:sz w:val="28"/>
          <w:szCs w:val="28"/>
          <w:lang w:eastAsia="ar-SA"/>
          <w14:ligatures w14:val="none"/>
        </w:rPr>
      </w:pPr>
      <w:r w:rsidRPr="00113EBC">
        <w:rPr>
          <w:rFonts w:ascii="Times New Roman" w:eastAsia="Times New Roman" w:hAnsi="Times New Roman" w:cs="Times New Roman"/>
          <w:kern w:val="0"/>
          <w:sz w:val="28"/>
          <w:szCs w:val="28"/>
          <w:lang w:eastAsia="ar-SA"/>
          <w14:ligatures w14:val="none"/>
        </w:rPr>
        <w:t xml:space="preserve">                                                                                               </w:t>
      </w:r>
    </w:p>
    <w:p w14:paraId="77E85BC0" w14:textId="77777777" w:rsidR="00113EBC" w:rsidRPr="00113EBC" w:rsidRDefault="00113EBC" w:rsidP="00113EBC">
      <w:pPr>
        <w:suppressAutoHyphens/>
        <w:spacing w:after="0" w:line="240" w:lineRule="auto"/>
        <w:rPr>
          <w:rFonts w:ascii="Times New Roman" w:eastAsia="Times New Roman" w:hAnsi="Times New Roman" w:cs="Times New Roman"/>
          <w:kern w:val="0"/>
          <w:sz w:val="28"/>
          <w:szCs w:val="28"/>
          <w:lang w:eastAsia="ar-SA"/>
          <w14:ligatures w14:val="none"/>
        </w:rPr>
      </w:pPr>
      <w:r w:rsidRPr="00113EBC">
        <w:rPr>
          <w:rFonts w:ascii="Times New Roman" w:eastAsia="Times New Roman" w:hAnsi="Times New Roman" w:cs="Times New Roman"/>
          <w:kern w:val="0"/>
          <w:sz w:val="28"/>
          <w:szCs w:val="28"/>
          <w:lang w:eastAsia="ar-SA"/>
          <w14:ligatures w14:val="none"/>
        </w:rPr>
        <w:t xml:space="preserve">                                                                                 Одобрен общим собранием</w:t>
      </w:r>
    </w:p>
    <w:p w14:paraId="2814D135" w14:textId="77777777" w:rsidR="00113EBC" w:rsidRPr="00113EBC" w:rsidRDefault="00113EBC" w:rsidP="00113EBC">
      <w:pPr>
        <w:suppressAutoHyphens/>
        <w:spacing w:after="0" w:line="240" w:lineRule="auto"/>
        <w:ind w:left="4956" w:firstLine="708"/>
        <w:rPr>
          <w:rFonts w:ascii="Times New Roman" w:eastAsia="Times New Roman" w:hAnsi="Times New Roman" w:cs="Times New Roman"/>
          <w:kern w:val="0"/>
          <w:sz w:val="28"/>
          <w:szCs w:val="28"/>
          <w:lang w:eastAsia="ar-SA"/>
          <w14:ligatures w14:val="none"/>
        </w:rPr>
      </w:pPr>
      <w:r w:rsidRPr="00113EBC">
        <w:rPr>
          <w:rFonts w:ascii="Times New Roman" w:eastAsia="Times New Roman" w:hAnsi="Times New Roman" w:cs="Times New Roman"/>
          <w:kern w:val="0"/>
          <w:sz w:val="28"/>
          <w:szCs w:val="28"/>
          <w:lang w:eastAsia="ar-SA"/>
          <w14:ligatures w14:val="none"/>
        </w:rPr>
        <w:t>трудового коллектива</w:t>
      </w:r>
    </w:p>
    <w:p w14:paraId="41AAACDB" w14:textId="77777777" w:rsidR="00113EBC" w:rsidRPr="00113EBC" w:rsidRDefault="00113EBC" w:rsidP="00113EBC">
      <w:pPr>
        <w:suppressAutoHyphens/>
        <w:spacing w:after="0" w:line="240" w:lineRule="auto"/>
        <w:ind w:left="4956" w:firstLine="708"/>
        <w:rPr>
          <w:rFonts w:ascii="Times New Roman" w:eastAsia="Times New Roman" w:hAnsi="Times New Roman" w:cs="Times New Roman"/>
          <w:kern w:val="0"/>
          <w:sz w:val="28"/>
          <w:szCs w:val="28"/>
          <w:lang w:eastAsia="ar-SA"/>
          <w14:ligatures w14:val="none"/>
        </w:rPr>
      </w:pPr>
    </w:p>
    <w:p w14:paraId="4BB615CA" w14:textId="77777777" w:rsidR="00113EBC" w:rsidRPr="00113EBC" w:rsidRDefault="00113EBC" w:rsidP="00113EBC">
      <w:pPr>
        <w:keepNext/>
        <w:tabs>
          <w:tab w:val="num" w:pos="864"/>
        </w:tabs>
        <w:suppressAutoHyphens/>
        <w:spacing w:after="0" w:line="240" w:lineRule="auto"/>
        <w:ind w:left="864" w:hanging="864"/>
        <w:jc w:val="center"/>
        <w:outlineLvl w:val="3"/>
        <w:rPr>
          <w:rFonts w:ascii="Times New Roman" w:eastAsia="Times New Roman" w:hAnsi="Times New Roman" w:cs="Times New Roman"/>
          <w:b/>
          <w:bCs/>
          <w:kern w:val="0"/>
          <w:sz w:val="28"/>
          <w:szCs w:val="28"/>
          <w:lang w:eastAsia="ar-SA"/>
          <w14:ligatures w14:val="none"/>
        </w:rPr>
      </w:pPr>
    </w:p>
    <w:p w14:paraId="236EC41F" w14:textId="77777777" w:rsidR="00113EBC" w:rsidRPr="00113EBC" w:rsidRDefault="00113EBC" w:rsidP="00113EBC">
      <w:pPr>
        <w:keepNext/>
        <w:tabs>
          <w:tab w:val="num" w:pos="864"/>
        </w:tabs>
        <w:suppressAutoHyphens/>
        <w:spacing w:after="0" w:line="240" w:lineRule="auto"/>
        <w:ind w:left="864" w:hanging="864"/>
        <w:jc w:val="center"/>
        <w:outlineLvl w:val="3"/>
        <w:rPr>
          <w:rFonts w:ascii="Times New Roman" w:eastAsia="Times New Roman" w:hAnsi="Times New Roman" w:cs="Times New Roman"/>
          <w:b/>
          <w:bCs/>
          <w:kern w:val="0"/>
          <w:sz w:val="28"/>
          <w:szCs w:val="28"/>
          <w:lang w:eastAsia="ar-SA"/>
          <w14:ligatures w14:val="none"/>
        </w:rPr>
      </w:pPr>
    </w:p>
    <w:p w14:paraId="6B6695A7" w14:textId="77777777" w:rsidR="00113EBC" w:rsidRDefault="00113EBC" w:rsidP="00113EBC">
      <w:pPr>
        <w:keepNext/>
        <w:tabs>
          <w:tab w:val="num" w:pos="864"/>
        </w:tabs>
        <w:suppressAutoHyphens/>
        <w:spacing w:after="0" w:line="240" w:lineRule="auto"/>
        <w:ind w:left="864" w:hanging="864"/>
        <w:jc w:val="center"/>
        <w:outlineLvl w:val="3"/>
        <w:rPr>
          <w:rFonts w:ascii="Times New Roman" w:eastAsia="Times New Roman" w:hAnsi="Times New Roman" w:cs="Times New Roman"/>
          <w:b/>
          <w:bCs/>
          <w:kern w:val="0"/>
          <w:sz w:val="28"/>
          <w:szCs w:val="28"/>
          <w:lang w:eastAsia="ar-SA"/>
          <w14:ligatures w14:val="none"/>
        </w:rPr>
      </w:pPr>
    </w:p>
    <w:p w14:paraId="32E8D1CE" w14:textId="77777777" w:rsidR="00CB2CF1" w:rsidRDefault="00CB2CF1" w:rsidP="00113EBC">
      <w:pPr>
        <w:keepNext/>
        <w:tabs>
          <w:tab w:val="num" w:pos="864"/>
        </w:tabs>
        <w:suppressAutoHyphens/>
        <w:spacing w:after="0" w:line="240" w:lineRule="auto"/>
        <w:ind w:left="864" w:hanging="864"/>
        <w:jc w:val="center"/>
        <w:outlineLvl w:val="3"/>
        <w:rPr>
          <w:rFonts w:ascii="Times New Roman" w:eastAsia="Times New Roman" w:hAnsi="Times New Roman" w:cs="Times New Roman"/>
          <w:b/>
          <w:bCs/>
          <w:kern w:val="0"/>
          <w:sz w:val="28"/>
          <w:szCs w:val="28"/>
          <w:lang w:eastAsia="ar-SA"/>
          <w14:ligatures w14:val="none"/>
        </w:rPr>
      </w:pPr>
    </w:p>
    <w:p w14:paraId="422C871D" w14:textId="77777777" w:rsidR="00CB2CF1" w:rsidRPr="00113EBC" w:rsidRDefault="00CB2CF1" w:rsidP="00113EBC">
      <w:pPr>
        <w:keepNext/>
        <w:tabs>
          <w:tab w:val="num" w:pos="864"/>
        </w:tabs>
        <w:suppressAutoHyphens/>
        <w:spacing w:after="0" w:line="240" w:lineRule="auto"/>
        <w:ind w:left="864" w:hanging="864"/>
        <w:jc w:val="center"/>
        <w:outlineLvl w:val="3"/>
        <w:rPr>
          <w:rFonts w:ascii="Times New Roman" w:eastAsia="Times New Roman" w:hAnsi="Times New Roman" w:cs="Times New Roman"/>
          <w:b/>
          <w:bCs/>
          <w:kern w:val="0"/>
          <w:sz w:val="28"/>
          <w:szCs w:val="28"/>
          <w:lang w:eastAsia="ar-SA"/>
          <w14:ligatures w14:val="none"/>
        </w:rPr>
      </w:pPr>
    </w:p>
    <w:p w14:paraId="634C1AD2" w14:textId="77777777" w:rsidR="00113EBC" w:rsidRPr="00113EBC" w:rsidRDefault="00113EBC" w:rsidP="00113EBC">
      <w:pPr>
        <w:keepNext/>
        <w:tabs>
          <w:tab w:val="num" w:pos="864"/>
        </w:tabs>
        <w:suppressAutoHyphens/>
        <w:spacing w:after="0" w:line="240" w:lineRule="auto"/>
        <w:ind w:left="864" w:hanging="864"/>
        <w:jc w:val="center"/>
        <w:outlineLvl w:val="3"/>
        <w:rPr>
          <w:rFonts w:ascii="Times New Roman" w:eastAsia="Times New Roman" w:hAnsi="Times New Roman" w:cs="Times New Roman"/>
          <w:b/>
          <w:bCs/>
          <w:kern w:val="0"/>
          <w:sz w:val="28"/>
          <w:szCs w:val="28"/>
          <w:lang w:eastAsia="ar-SA"/>
          <w14:ligatures w14:val="none"/>
        </w:rPr>
      </w:pPr>
    </w:p>
    <w:tbl>
      <w:tblPr>
        <w:tblW w:w="0" w:type="auto"/>
        <w:tblLook w:val="04A0" w:firstRow="1" w:lastRow="0" w:firstColumn="1" w:lastColumn="0" w:noHBand="0" w:noVBand="1"/>
      </w:tblPr>
      <w:tblGrid>
        <w:gridCol w:w="4677"/>
        <w:gridCol w:w="4678"/>
      </w:tblGrid>
      <w:tr w:rsidR="00113EBC" w:rsidRPr="00113EBC" w14:paraId="2C764E29" w14:textId="77777777" w:rsidTr="00113EBC">
        <w:tc>
          <w:tcPr>
            <w:tcW w:w="4785" w:type="dxa"/>
          </w:tcPr>
          <w:p w14:paraId="2A95E386" w14:textId="39E26871" w:rsidR="00113EBC" w:rsidRPr="00113EBC" w:rsidRDefault="00113EBC" w:rsidP="00113EBC">
            <w:pPr>
              <w:tabs>
                <w:tab w:val="left" w:pos="3225"/>
              </w:tabs>
              <w:suppressAutoHyphens/>
              <w:spacing w:after="0" w:line="240" w:lineRule="auto"/>
              <w:rPr>
                <w:rFonts w:ascii="Times New Roman" w:eastAsia="Times New Roman" w:hAnsi="Times New Roman" w:cs="Times New Roman"/>
                <w:b/>
                <w:bCs/>
                <w:kern w:val="0"/>
                <w:sz w:val="28"/>
                <w:szCs w:val="28"/>
                <w:lang w:eastAsia="ar-SA"/>
                <w14:ligatures w14:val="none"/>
              </w:rPr>
            </w:pPr>
          </w:p>
        </w:tc>
        <w:tc>
          <w:tcPr>
            <w:tcW w:w="4786" w:type="dxa"/>
          </w:tcPr>
          <w:p w14:paraId="4A4AA3AF" w14:textId="53031FA9" w:rsidR="00113EBC" w:rsidRPr="00113EBC" w:rsidRDefault="00113EBC" w:rsidP="00497063">
            <w:pPr>
              <w:suppressAutoHyphens/>
              <w:spacing w:after="0" w:line="240" w:lineRule="auto"/>
              <w:rPr>
                <w:rFonts w:ascii="Times New Roman" w:eastAsia="Times New Roman" w:hAnsi="Times New Roman" w:cs="Times New Roman"/>
                <w:b/>
                <w:bCs/>
                <w:kern w:val="0"/>
                <w:sz w:val="28"/>
                <w:szCs w:val="28"/>
                <w:lang w:eastAsia="ar-SA"/>
                <w14:ligatures w14:val="none"/>
              </w:rPr>
            </w:pPr>
          </w:p>
        </w:tc>
      </w:tr>
    </w:tbl>
    <w:p w14:paraId="6AF2761E" w14:textId="6CDEAE0A" w:rsidR="00113EBC" w:rsidRPr="00113EBC" w:rsidRDefault="00113EBC" w:rsidP="00113EBC">
      <w:pPr>
        <w:keepNext/>
        <w:tabs>
          <w:tab w:val="num" w:pos="864"/>
          <w:tab w:val="left" w:pos="3870"/>
        </w:tabs>
        <w:suppressAutoHyphens/>
        <w:spacing w:after="0" w:line="240" w:lineRule="auto"/>
        <w:ind w:left="864" w:hanging="864"/>
        <w:jc w:val="center"/>
        <w:outlineLvl w:val="3"/>
        <w:rPr>
          <w:rFonts w:ascii="Times New Roman" w:eastAsia="Times New Roman" w:hAnsi="Times New Roman" w:cs="Times New Roman"/>
          <w:b/>
          <w:bCs/>
          <w:kern w:val="0"/>
          <w:sz w:val="28"/>
          <w:szCs w:val="28"/>
          <w:lang w:eastAsia="ar-SA"/>
          <w14:ligatures w14:val="none"/>
        </w:rPr>
      </w:pPr>
      <w:r w:rsidRPr="00113EBC">
        <w:rPr>
          <w:rFonts w:ascii="Times New Roman" w:eastAsia="Times New Roman" w:hAnsi="Times New Roman" w:cs="Times New Roman"/>
          <w:b/>
          <w:bCs/>
          <w:kern w:val="0"/>
          <w:sz w:val="28"/>
          <w:szCs w:val="28"/>
          <w:lang w:eastAsia="ar-SA"/>
          <w14:ligatures w14:val="none"/>
        </w:rPr>
        <w:lastRenderedPageBreak/>
        <w:t>ОБЩИЕ ПОЛОЖЕНИЯ</w:t>
      </w:r>
    </w:p>
    <w:p w14:paraId="72AA6052" w14:textId="77777777" w:rsidR="00113EBC" w:rsidRPr="00113EBC" w:rsidRDefault="00113EBC" w:rsidP="00113EBC">
      <w:pPr>
        <w:suppressAutoHyphens/>
        <w:spacing w:after="0" w:line="240" w:lineRule="auto"/>
        <w:rPr>
          <w:rFonts w:ascii="Times New Roman" w:eastAsia="Times New Roman" w:hAnsi="Times New Roman" w:cs="Times New Roman"/>
          <w:kern w:val="0"/>
          <w:sz w:val="28"/>
          <w:szCs w:val="28"/>
          <w:lang w:eastAsia="ar-SA"/>
          <w14:ligatures w14:val="none"/>
        </w:rPr>
      </w:pPr>
    </w:p>
    <w:p w14:paraId="0D3E1AB6" w14:textId="77777777" w:rsidR="00113EBC" w:rsidRPr="00113EBC" w:rsidRDefault="00113EBC" w:rsidP="00113EBC">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113EBC">
        <w:rPr>
          <w:rFonts w:ascii="Times New Roman" w:eastAsia="Times New Roman" w:hAnsi="Times New Roman" w:cs="Times New Roman"/>
          <w:kern w:val="0"/>
          <w:sz w:val="28"/>
          <w:szCs w:val="28"/>
          <w:lang w:eastAsia="ar-SA"/>
          <w14:ligatures w14:val="none"/>
        </w:rPr>
        <w:tab/>
        <w:t xml:space="preserve">1. Настоящий  коллективный  договор  (в дальнейшем «Договор») заключён между работниками (членами Профсоюза) Учреждения здравоохранения «Клецкая центральная районная больница», от имени которых выступает профсоюзный комитет (в дальнейшем «Профком»), представляющий интересы работников (членов профсоюза) в лице  председателя Профкома </w:t>
      </w:r>
      <w:proofErr w:type="spellStart"/>
      <w:r w:rsidRPr="00113EBC">
        <w:rPr>
          <w:rFonts w:ascii="Times New Roman" w:eastAsia="Times New Roman" w:hAnsi="Times New Roman" w:cs="Times New Roman"/>
          <w:kern w:val="0"/>
          <w:sz w:val="28"/>
          <w:szCs w:val="28"/>
          <w:lang w:eastAsia="ar-SA"/>
          <w14:ligatures w14:val="none"/>
        </w:rPr>
        <w:t>Корончик</w:t>
      </w:r>
      <w:proofErr w:type="spellEnd"/>
      <w:r w:rsidRPr="00113EBC">
        <w:rPr>
          <w:rFonts w:ascii="Times New Roman" w:eastAsia="Times New Roman" w:hAnsi="Times New Roman" w:cs="Times New Roman"/>
          <w:kern w:val="0"/>
          <w:sz w:val="28"/>
          <w:szCs w:val="28"/>
          <w:lang w:eastAsia="ar-SA"/>
          <w14:ligatures w14:val="none"/>
        </w:rPr>
        <w:t xml:space="preserve"> Виктории Сергеевны и Учреждение здравоохранения «Клецкая центральная районная больница» (в дальнейшем «Наниматель) в лице уполномоченного должностного лица Нанимателя главного врача </w:t>
      </w:r>
      <w:proofErr w:type="spellStart"/>
      <w:r w:rsidRPr="00113EBC">
        <w:rPr>
          <w:rFonts w:ascii="Times New Roman" w:eastAsia="Times New Roman" w:hAnsi="Times New Roman" w:cs="Times New Roman"/>
          <w:kern w:val="0"/>
          <w:sz w:val="28"/>
          <w:szCs w:val="28"/>
          <w:lang w:eastAsia="ar-SA"/>
          <w14:ligatures w14:val="none"/>
        </w:rPr>
        <w:t>Шалохи</w:t>
      </w:r>
      <w:proofErr w:type="spellEnd"/>
      <w:r w:rsidRPr="00113EBC">
        <w:rPr>
          <w:rFonts w:ascii="Times New Roman" w:eastAsia="Times New Roman" w:hAnsi="Times New Roman" w:cs="Times New Roman"/>
          <w:kern w:val="0"/>
          <w:sz w:val="28"/>
          <w:szCs w:val="28"/>
          <w:lang w:eastAsia="ar-SA"/>
          <w14:ligatures w14:val="none"/>
        </w:rPr>
        <w:t xml:space="preserve"> Юлии Витальевны.</w:t>
      </w:r>
    </w:p>
    <w:p w14:paraId="22936168" w14:textId="47449F2F" w:rsidR="00113EBC" w:rsidRPr="00113EBC" w:rsidRDefault="00113EBC" w:rsidP="00113EBC">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113EBC">
        <w:rPr>
          <w:rFonts w:ascii="Times New Roman" w:eastAsia="Times New Roman" w:hAnsi="Times New Roman" w:cs="Times New Roman"/>
          <w:kern w:val="0"/>
          <w:sz w:val="28"/>
          <w:szCs w:val="28"/>
          <w:lang w:eastAsia="ar-SA"/>
          <w14:ligatures w14:val="none"/>
        </w:rPr>
        <w:t xml:space="preserve">        2. Настоящий договор является локальным правовым актом, регулирующим трудовые и социально-экономические отношения между Нанимателем и работниками.</w:t>
      </w:r>
    </w:p>
    <w:p w14:paraId="0B0C897C" w14:textId="77777777" w:rsidR="00113EBC" w:rsidRPr="00113EBC" w:rsidRDefault="00113EBC" w:rsidP="00113EBC">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113EBC">
        <w:rPr>
          <w:rFonts w:ascii="Times New Roman" w:eastAsia="Times New Roman" w:hAnsi="Times New Roman" w:cs="Times New Roman"/>
          <w:kern w:val="0"/>
          <w:sz w:val="28"/>
          <w:szCs w:val="28"/>
          <w:lang w:eastAsia="ar-SA"/>
          <w14:ligatures w14:val="none"/>
        </w:rPr>
        <w:t xml:space="preserve">        3. Целью договора является обеспечение устойчивого социально-экономического развития, продуктивной занятости работников, уровня их оплаты труда, соответствующего текущему уровню цен и стоимости жизни, безопасных условий труда, эффективной работы организации, регулирование трудовых и связанных с ними отношений на основе социального партнёрства.</w:t>
      </w:r>
    </w:p>
    <w:p w14:paraId="7B02FE16" w14:textId="77777777" w:rsidR="00113EBC" w:rsidRPr="00113EBC" w:rsidRDefault="00113EBC" w:rsidP="00113EBC">
      <w:pPr>
        <w:tabs>
          <w:tab w:val="left" w:pos="-2127"/>
          <w:tab w:val="left" w:pos="993"/>
        </w:tabs>
        <w:autoSpaceDE w:val="0"/>
        <w:autoSpaceDN w:val="0"/>
        <w:adjustRightInd w:val="0"/>
        <w:spacing w:after="0" w:line="240" w:lineRule="auto"/>
        <w:ind w:firstLine="283"/>
        <w:jc w:val="both"/>
        <w:rPr>
          <w:rFonts w:ascii="Times New Roman" w:eastAsia="Times New Roman" w:hAnsi="Times New Roman" w:cs="Times New Roman"/>
          <w:kern w:val="0"/>
          <w:sz w:val="28"/>
          <w:szCs w:val="28"/>
          <w:lang w:eastAsia="ru-RU"/>
          <w14:ligatures w14:val="none"/>
        </w:rPr>
      </w:pPr>
      <w:r w:rsidRPr="00113EBC">
        <w:rPr>
          <w:rFonts w:ascii="Times New Roman" w:eastAsia="Times New Roman" w:hAnsi="Times New Roman" w:cs="Times New Roman"/>
          <w:kern w:val="0"/>
          <w:sz w:val="28"/>
          <w:szCs w:val="28"/>
          <w:lang w:eastAsia="ru-RU"/>
          <w14:ligatures w14:val="none"/>
        </w:rPr>
        <w:t xml:space="preserve">    4. Наниматель признает Профком единственным полномочным представителем работников в коллективных переговорах по заключению, изменению и дополнению Договора, а также его выполнению.</w:t>
      </w:r>
    </w:p>
    <w:p w14:paraId="3CDA79FE" w14:textId="77777777" w:rsidR="00113EBC" w:rsidRPr="00113EBC" w:rsidRDefault="00113EBC" w:rsidP="00113EBC">
      <w:pPr>
        <w:tabs>
          <w:tab w:val="left" w:pos="-2127"/>
          <w:tab w:val="left" w:pos="993"/>
        </w:tabs>
        <w:autoSpaceDE w:val="0"/>
        <w:autoSpaceDN w:val="0"/>
        <w:adjustRightInd w:val="0"/>
        <w:spacing w:after="0" w:line="240" w:lineRule="auto"/>
        <w:ind w:firstLine="283"/>
        <w:jc w:val="both"/>
        <w:rPr>
          <w:rFonts w:ascii="Times New Roman" w:eastAsia="Times New Roman" w:hAnsi="Times New Roman" w:cs="Times New Roman"/>
          <w:kern w:val="0"/>
          <w:sz w:val="28"/>
          <w:szCs w:val="28"/>
          <w:lang w:eastAsia="ru-RU"/>
          <w14:ligatures w14:val="none"/>
        </w:rPr>
      </w:pPr>
      <w:r w:rsidRPr="00113EBC">
        <w:rPr>
          <w:rFonts w:ascii="Times New Roman" w:eastAsia="Times New Roman" w:hAnsi="Times New Roman" w:cs="Times New Roman"/>
          <w:kern w:val="0"/>
          <w:sz w:val="28"/>
          <w:szCs w:val="28"/>
          <w:lang w:eastAsia="ru-RU"/>
          <w14:ligatures w14:val="none"/>
        </w:rPr>
        <w:t xml:space="preserve">    5. Нормы и положения Генерального, тарифного и местных соглашений обязательны для исполнения Нанимателем и Профкомом (далее – Стороны).</w:t>
      </w:r>
    </w:p>
    <w:p w14:paraId="2486E39C" w14:textId="2E9BB088" w:rsidR="00113EBC" w:rsidRPr="00113EBC" w:rsidRDefault="00113EBC" w:rsidP="00113EBC">
      <w:pPr>
        <w:tabs>
          <w:tab w:val="left" w:pos="-2127"/>
          <w:tab w:val="left" w:pos="993"/>
        </w:tabs>
        <w:autoSpaceDE w:val="0"/>
        <w:autoSpaceDN w:val="0"/>
        <w:adjustRightInd w:val="0"/>
        <w:spacing w:after="0" w:line="240" w:lineRule="auto"/>
        <w:ind w:firstLine="283"/>
        <w:jc w:val="both"/>
        <w:rPr>
          <w:rFonts w:ascii="Times New Roman" w:eastAsia="Times New Roman" w:hAnsi="Times New Roman" w:cs="Times New Roman"/>
          <w:kern w:val="0"/>
          <w:sz w:val="28"/>
          <w:szCs w:val="28"/>
          <w:lang w:eastAsia="ru-RU"/>
          <w14:ligatures w14:val="none"/>
        </w:rPr>
      </w:pPr>
      <w:r w:rsidRPr="00113EBC">
        <w:rPr>
          <w:rFonts w:ascii="PragmaticaC" w:eastAsia="Times New Roman" w:hAnsi="PragmaticaC" w:cs="PragmaticaC"/>
          <w:kern w:val="0"/>
          <w:sz w:val="28"/>
          <w:szCs w:val="28"/>
          <w:lang w:eastAsia="ru-RU"/>
          <w14:ligatures w14:val="none"/>
        </w:rPr>
        <w:t xml:space="preserve">  </w:t>
      </w:r>
      <w:r w:rsidRPr="00113EBC">
        <w:rPr>
          <w:rFonts w:ascii="Times New Roman" w:eastAsia="Times New Roman" w:hAnsi="Times New Roman" w:cs="Times New Roman"/>
          <w:kern w:val="0"/>
          <w:sz w:val="28"/>
          <w:szCs w:val="28"/>
          <w:lang w:eastAsia="ru-RU"/>
          <w14:ligatures w14:val="none"/>
        </w:rPr>
        <w:t>6. Настоящий договор вступает в силу с «</w:t>
      </w:r>
      <w:r w:rsidRPr="00113EBC">
        <w:rPr>
          <w:rFonts w:ascii="Times New Roman" w:eastAsia="Times New Roman" w:hAnsi="Times New Roman" w:cs="Times New Roman"/>
          <w:color w:val="000000"/>
          <w:kern w:val="0"/>
          <w:sz w:val="28"/>
          <w:szCs w:val="28"/>
          <w:u w:val="single"/>
          <w:lang w:eastAsia="ru-RU"/>
          <w14:ligatures w14:val="none"/>
        </w:rPr>
        <w:t>14</w:t>
      </w:r>
      <w:r w:rsidRPr="00113EBC">
        <w:rPr>
          <w:rFonts w:ascii="Times New Roman" w:eastAsia="Times New Roman" w:hAnsi="Times New Roman" w:cs="Times New Roman"/>
          <w:kern w:val="0"/>
          <w:sz w:val="28"/>
          <w:szCs w:val="28"/>
          <w:lang w:eastAsia="ru-RU"/>
          <w14:ligatures w14:val="none"/>
        </w:rPr>
        <w:t xml:space="preserve">» </w:t>
      </w:r>
      <w:r w:rsidRPr="00113EBC">
        <w:rPr>
          <w:rFonts w:ascii="Times New Roman" w:eastAsia="Times New Roman" w:hAnsi="Times New Roman" w:cs="Times New Roman"/>
          <w:kern w:val="0"/>
          <w:sz w:val="28"/>
          <w:szCs w:val="28"/>
          <w:u w:val="single"/>
          <w:lang w:eastAsia="ru-RU"/>
          <w14:ligatures w14:val="none"/>
        </w:rPr>
        <w:t>марта</w:t>
      </w:r>
      <w:r w:rsidRPr="00113EBC">
        <w:rPr>
          <w:rFonts w:ascii="Times New Roman" w:eastAsia="Times New Roman" w:hAnsi="Times New Roman" w:cs="Times New Roman"/>
          <w:kern w:val="0"/>
          <w:sz w:val="28"/>
          <w:szCs w:val="28"/>
          <w:lang w:eastAsia="ru-RU"/>
          <w14:ligatures w14:val="none"/>
        </w:rPr>
        <w:t xml:space="preserve"> </w:t>
      </w:r>
      <w:r w:rsidRPr="00113EBC">
        <w:rPr>
          <w:rFonts w:ascii="Times New Roman" w:eastAsia="Times New Roman" w:hAnsi="Times New Roman" w:cs="Times New Roman"/>
          <w:kern w:val="0"/>
          <w:sz w:val="28"/>
          <w:szCs w:val="28"/>
          <w:u w:val="single"/>
          <w:lang w:eastAsia="ru-RU"/>
          <w14:ligatures w14:val="none"/>
        </w:rPr>
        <w:t>2025</w:t>
      </w:r>
      <w:r w:rsidRPr="00113EBC">
        <w:rPr>
          <w:rFonts w:ascii="Times New Roman" w:eastAsia="Times New Roman" w:hAnsi="Times New Roman" w:cs="Times New Roman"/>
          <w:kern w:val="0"/>
          <w:sz w:val="28"/>
          <w:szCs w:val="28"/>
          <w:lang w:eastAsia="ru-RU"/>
          <w14:ligatures w14:val="none"/>
        </w:rPr>
        <w:t xml:space="preserve"> года и действует до «</w:t>
      </w:r>
      <w:r w:rsidRPr="00113EBC">
        <w:rPr>
          <w:rFonts w:ascii="Times New Roman" w:eastAsia="Times New Roman" w:hAnsi="Times New Roman" w:cs="Times New Roman"/>
          <w:color w:val="000000"/>
          <w:kern w:val="0"/>
          <w:sz w:val="28"/>
          <w:szCs w:val="28"/>
          <w:u w:val="single"/>
          <w:lang w:eastAsia="ru-RU"/>
          <w14:ligatures w14:val="none"/>
        </w:rPr>
        <w:t>13</w:t>
      </w:r>
      <w:r w:rsidRPr="00113EBC">
        <w:rPr>
          <w:rFonts w:ascii="Times New Roman" w:eastAsia="Times New Roman" w:hAnsi="Times New Roman" w:cs="Times New Roman"/>
          <w:kern w:val="0"/>
          <w:sz w:val="28"/>
          <w:szCs w:val="28"/>
          <w:lang w:eastAsia="ru-RU"/>
          <w14:ligatures w14:val="none"/>
        </w:rPr>
        <w:t xml:space="preserve">» </w:t>
      </w:r>
      <w:r w:rsidRPr="00113EBC">
        <w:rPr>
          <w:rFonts w:ascii="Times New Roman" w:eastAsia="Times New Roman" w:hAnsi="Times New Roman" w:cs="Times New Roman"/>
          <w:kern w:val="0"/>
          <w:sz w:val="28"/>
          <w:szCs w:val="28"/>
          <w:u w:val="single"/>
          <w:lang w:eastAsia="ru-RU"/>
          <w14:ligatures w14:val="none"/>
        </w:rPr>
        <w:t>марта</w:t>
      </w:r>
      <w:r w:rsidRPr="00113EBC">
        <w:rPr>
          <w:rFonts w:ascii="Times New Roman" w:eastAsia="Times New Roman" w:hAnsi="Times New Roman" w:cs="Times New Roman"/>
          <w:kern w:val="0"/>
          <w:sz w:val="28"/>
          <w:szCs w:val="28"/>
          <w:lang w:eastAsia="ru-RU"/>
          <w14:ligatures w14:val="none"/>
        </w:rPr>
        <w:t xml:space="preserve"> </w:t>
      </w:r>
      <w:r w:rsidRPr="00113EBC">
        <w:rPr>
          <w:rFonts w:ascii="Times New Roman" w:eastAsia="Times New Roman" w:hAnsi="Times New Roman" w:cs="Times New Roman"/>
          <w:kern w:val="0"/>
          <w:sz w:val="28"/>
          <w:szCs w:val="28"/>
          <w:u w:val="single"/>
          <w:lang w:eastAsia="ru-RU"/>
          <w14:ligatures w14:val="none"/>
        </w:rPr>
        <w:t>2028</w:t>
      </w:r>
      <w:r w:rsidRPr="00113EBC">
        <w:rPr>
          <w:rFonts w:ascii="Times New Roman" w:eastAsia="Times New Roman" w:hAnsi="Times New Roman" w:cs="Times New Roman"/>
          <w:kern w:val="0"/>
          <w:sz w:val="28"/>
          <w:szCs w:val="28"/>
          <w:lang w:eastAsia="ru-RU"/>
          <w14:ligatures w14:val="none"/>
        </w:rPr>
        <w:t xml:space="preserve"> года, но не более шести месяце после окончания срока его действия. С согласия Сторон действие коллективного договора продлевается на срок не более трех лет и не более одного раза. Продление срока действия коллективного договора оформляется дополнительным соглашением.</w:t>
      </w:r>
    </w:p>
    <w:p w14:paraId="65D6A572" w14:textId="77777777" w:rsidR="00113EBC" w:rsidRPr="00113EBC" w:rsidRDefault="00113EBC" w:rsidP="00113EBC">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113EBC">
        <w:rPr>
          <w:rFonts w:ascii="Times New Roman" w:eastAsia="Times New Roman" w:hAnsi="Times New Roman" w:cs="Times New Roman"/>
          <w:kern w:val="0"/>
          <w:sz w:val="28"/>
          <w:szCs w:val="28"/>
          <w:lang w:eastAsia="ar-SA"/>
          <w14:ligatures w14:val="none"/>
        </w:rPr>
        <w:t xml:space="preserve">        7. Изменения и дополнения в Договор вносятся по соглашению Сторон, оформляются протоколом либо дополнительным соглашением и являются неотъемлемой частью настоящего Договора.</w:t>
      </w:r>
    </w:p>
    <w:p w14:paraId="7695F515" w14:textId="77777777" w:rsidR="00113EBC" w:rsidRPr="00113EBC" w:rsidRDefault="00113EBC" w:rsidP="00113EBC">
      <w:pPr>
        <w:tabs>
          <w:tab w:val="left" w:pos="-2127"/>
          <w:tab w:val="left" w:pos="993"/>
        </w:tabs>
        <w:autoSpaceDE w:val="0"/>
        <w:autoSpaceDN w:val="0"/>
        <w:adjustRightInd w:val="0"/>
        <w:spacing w:after="0" w:line="240" w:lineRule="auto"/>
        <w:ind w:firstLine="283"/>
        <w:jc w:val="both"/>
        <w:rPr>
          <w:rFonts w:ascii="Times New Roman" w:eastAsia="Times New Roman" w:hAnsi="Times New Roman" w:cs="Times New Roman"/>
          <w:kern w:val="0"/>
          <w:sz w:val="28"/>
          <w:szCs w:val="28"/>
          <w:lang w:eastAsia="ru-RU"/>
          <w14:ligatures w14:val="none"/>
        </w:rPr>
      </w:pPr>
      <w:r w:rsidRPr="00113EBC">
        <w:rPr>
          <w:rFonts w:ascii="Times New Roman" w:eastAsia="Times New Roman" w:hAnsi="Times New Roman" w:cs="Times New Roman"/>
          <w:kern w:val="0"/>
          <w:sz w:val="28"/>
          <w:szCs w:val="28"/>
          <w:lang w:eastAsia="ru-RU"/>
          <w14:ligatures w14:val="none"/>
        </w:rPr>
        <w:t xml:space="preserve">   8.     Договор заключается от имени работников – членов профсоюза</w:t>
      </w:r>
      <w:r w:rsidRPr="00113EBC">
        <w:rPr>
          <w:rFonts w:ascii="Times New Roman" w:eastAsia="Times New Roman" w:hAnsi="Times New Roman" w:cs="Times New Roman"/>
          <w:i/>
          <w:kern w:val="0"/>
          <w:sz w:val="28"/>
          <w:szCs w:val="28"/>
          <w:lang w:eastAsia="ru-RU"/>
          <w14:ligatures w14:val="none"/>
        </w:rPr>
        <w:t>.</w:t>
      </w:r>
    </w:p>
    <w:p w14:paraId="71E80B54" w14:textId="77777777" w:rsidR="00113EBC" w:rsidRPr="00113EBC" w:rsidRDefault="00113EBC" w:rsidP="00113EBC">
      <w:pPr>
        <w:tabs>
          <w:tab w:val="left" w:pos="-2127"/>
          <w:tab w:val="left" w:pos="709"/>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113EBC">
        <w:rPr>
          <w:rFonts w:ascii="Times New Roman" w:eastAsia="Times New Roman" w:hAnsi="Times New Roman" w:cs="Times New Roman"/>
          <w:kern w:val="0"/>
          <w:sz w:val="28"/>
          <w:szCs w:val="28"/>
          <w:lang w:eastAsia="ru-RU"/>
          <w14:ligatures w14:val="none"/>
        </w:rPr>
        <w:t xml:space="preserve"> </w:t>
      </w:r>
      <w:r w:rsidRPr="00113EBC">
        <w:rPr>
          <w:rFonts w:ascii="Times New Roman" w:eastAsia="Times New Roman" w:hAnsi="Times New Roman" w:cs="Times New Roman"/>
          <w:kern w:val="0"/>
          <w:sz w:val="28"/>
          <w:szCs w:val="28"/>
          <w:lang w:eastAsia="ru-RU"/>
          <w14:ligatures w14:val="none"/>
        </w:rPr>
        <w:tab/>
        <w:t>Договор распространяется на Нанимателя и работников – членов профсоюза, состоящих в трудовых отношениях с Нанимателем на дату его подписания, и освобожденных от работы вследствие избрания на выборные должности в профсоюзном органе.</w:t>
      </w:r>
    </w:p>
    <w:p w14:paraId="6E079A83" w14:textId="77777777" w:rsidR="00113EBC" w:rsidRPr="00113EBC" w:rsidRDefault="00113EBC" w:rsidP="00113EBC">
      <w:pPr>
        <w:tabs>
          <w:tab w:val="left" w:pos="-2127"/>
          <w:tab w:val="left" w:pos="709"/>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113EBC">
        <w:rPr>
          <w:rFonts w:ascii="Times New Roman" w:eastAsia="Times New Roman" w:hAnsi="Times New Roman" w:cs="Times New Roman"/>
          <w:kern w:val="0"/>
          <w:sz w:val="28"/>
          <w:szCs w:val="28"/>
          <w:lang w:eastAsia="ru-RU"/>
          <w14:ligatures w14:val="none"/>
        </w:rPr>
        <w:tab/>
        <w:t>На работников, вступивших в профсоюз после подписания Договора, его положения распространяются в полном объеме со дня вступления в профсоюз.</w:t>
      </w:r>
    </w:p>
    <w:p w14:paraId="34BF7D51" w14:textId="77777777" w:rsidR="00113EBC" w:rsidRPr="00113EBC" w:rsidRDefault="00113EBC" w:rsidP="00113EBC">
      <w:pPr>
        <w:shd w:val="clear" w:color="auto" w:fill="FFFFFF"/>
        <w:tabs>
          <w:tab w:val="left" w:pos="5550"/>
        </w:tabs>
        <w:suppressAutoHyphens/>
        <w:spacing w:after="0" w:line="240" w:lineRule="auto"/>
        <w:jc w:val="both"/>
        <w:rPr>
          <w:rFonts w:ascii="Times New Roman" w:eastAsia="Times New Roman" w:hAnsi="Times New Roman" w:cs="Times New Roman"/>
          <w:kern w:val="0"/>
          <w:sz w:val="28"/>
          <w:szCs w:val="28"/>
          <w:lang w:eastAsia="ar-SA"/>
          <w14:ligatures w14:val="none"/>
        </w:rPr>
      </w:pPr>
      <w:r w:rsidRPr="00113EBC">
        <w:rPr>
          <w:rFonts w:ascii="Times New Roman" w:eastAsia="Times New Roman" w:hAnsi="Times New Roman" w:cs="Times New Roman"/>
          <w:kern w:val="0"/>
          <w:sz w:val="28"/>
          <w:szCs w:val="28"/>
          <w:lang w:eastAsia="ar-SA"/>
          <w14:ligatures w14:val="none"/>
        </w:rPr>
        <w:t xml:space="preserve">          9. Положения Договора о рабочем времени и времени отдыха, регулировании внутреннего трудового распорядка, нормах труда, формах, </w:t>
      </w:r>
      <w:r w:rsidRPr="00113EBC">
        <w:rPr>
          <w:rFonts w:ascii="Times New Roman" w:eastAsia="Times New Roman" w:hAnsi="Times New Roman" w:cs="Times New Roman"/>
          <w:kern w:val="0"/>
          <w:sz w:val="28"/>
          <w:szCs w:val="28"/>
          <w:lang w:eastAsia="ar-SA"/>
          <w14:ligatures w14:val="none"/>
        </w:rPr>
        <w:lastRenderedPageBreak/>
        <w:t>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bookmarkStart w:id="0" w:name="a9373"/>
      <w:bookmarkEnd w:id="0"/>
      <w:r w:rsidRPr="00113EBC">
        <w:rPr>
          <w:rFonts w:ascii="Times New Roman" w:eastAsia="Times New Roman" w:hAnsi="Times New Roman" w:cs="Times New Roman"/>
          <w:kern w:val="0"/>
          <w:sz w:val="28"/>
          <w:szCs w:val="28"/>
          <w:lang w:eastAsia="ar-SA"/>
          <w14:ligatures w14:val="none"/>
        </w:rPr>
        <w:t xml:space="preserve"> При этом от работников не требуется соответствующее заявление.</w:t>
      </w:r>
    </w:p>
    <w:p w14:paraId="31374B4B" w14:textId="77777777" w:rsidR="00113EBC" w:rsidRPr="00113EBC" w:rsidRDefault="00113EBC" w:rsidP="00113EBC">
      <w:pPr>
        <w:tabs>
          <w:tab w:val="left" w:pos="-2127"/>
          <w:tab w:val="left" w:pos="993"/>
        </w:tabs>
        <w:autoSpaceDE w:val="0"/>
        <w:autoSpaceDN w:val="0"/>
        <w:adjustRightInd w:val="0"/>
        <w:spacing w:after="0" w:line="240" w:lineRule="auto"/>
        <w:ind w:firstLine="283"/>
        <w:jc w:val="both"/>
        <w:rPr>
          <w:rFonts w:ascii="Times New Roman" w:eastAsia="Times New Roman" w:hAnsi="Times New Roman" w:cs="Times New Roman"/>
          <w:kern w:val="0"/>
          <w:sz w:val="28"/>
          <w:szCs w:val="28"/>
          <w:lang w:eastAsia="ru-RU"/>
          <w14:ligatures w14:val="none"/>
        </w:rPr>
      </w:pPr>
      <w:r w:rsidRPr="00113EBC">
        <w:rPr>
          <w:rFonts w:ascii="Times New Roman" w:eastAsia="Times New Roman" w:hAnsi="Times New Roman" w:cs="Times New Roman"/>
          <w:kern w:val="0"/>
          <w:sz w:val="28"/>
          <w:szCs w:val="28"/>
          <w:lang w:eastAsia="ru-RU"/>
          <w14:ligatures w14:val="none"/>
        </w:rPr>
        <w:t xml:space="preserve">       10. </w:t>
      </w:r>
      <w:r w:rsidRPr="00113EBC">
        <w:rPr>
          <w:rFonts w:ascii="Times New Roman" w:eastAsia="Times New Roman" w:hAnsi="Times New Roman" w:cs="Times New Roman"/>
          <w:bCs/>
          <w:kern w:val="0"/>
          <w:sz w:val="28"/>
          <w:szCs w:val="28"/>
          <w:lang w:eastAsia="ru-RU"/>
          <w14:ligatures w14:val="none"/>
        </w:rPr>
        <w:t>Положения Договора,</w:t>
      </w:r>
      <w:r w:rsidRPr="00113EBC">
        <w:rPr>
          <w:rFonts w:ascii="Times New Roman" w:eastAsia="Times New Roman" w:hAnsi="Times New Roman" w:cs="Times New Roman"/>
          <w:kern w:val="0"/>
          <w:sz w:val="28"/>
          <w:szCs w:val="28"/>
          <w:lang w:eastAsia="ru-RU"/>
          <w14:ligatures w14:val="none"/>
        </w:rPr>
        <w:t xml:space="preserve"> предусматривающие дополнительные, по сравнению с законодательством, гарантии, компенсации, выплаты социального характера, распространяются </w:t>
      </w:r>
      <w:r w:rsidRPr="00113EBC">
        <w:rPr>
          <w:rFonts w:ascii="Times New Roman" w:eastAsia="Times New Roman" w:hAnsi="Times New Roman" w:cs="Times New Roman"/>
          <w:bCs/>
          <w:kern w:val="0"/>
          <w:sz w:val="28"/>
          <w:szCs w:val="28"/>
          <w:lang w:eastAsia="ru-RU"/>
          <w14:ligatures w14:val="none"/>
        </w:rPr>
        <w:t xml:space="preserve">на </w:t>
      </w:r>
      <w:r w:rsidRPr="00113EBC">
        <w:rPr>
          <w:rFonts w:ascii="Times New Roman" w:eastAsia="Times New Roman" w:hAnsi="Times New Roman" w:cs="Times New Roman"/>
          <w:kern w:val="0"/>
          <w:sz w:val="28"/>
          <w:szCs w:val="28"/>
          <w:lang w:eastAsia="ru-RU"/>
          <w14:ligatures w14:val="none"/>
        </w:rPr>
        <w:t>работников, от имени которых Договор не заключался (вновь принятых работников, работников, не являющихся членами профсоюза, и др.), при условии, что такие работники выразят письменное согласие, а Стороны примут решение о распространении на них действия таких положений Договора</w:t>
      </w:r>
      <w:r w:rsidRPr="00113EBC">
        <w:rPr>
          <w:rFonts w:ascii="Times New Roman" w:eastAsia="Times New Roman" w:hAnsi="Times New Roman" w:cs="Times New Roman"/>
          <w:bCs/>
          <w:kern w:val="0"/>
          <w:sz w:val="28"/>
          <w:szCs w:val="28"/>
          <w:lang w:eastAsia="ru-RU"/>
          <w14:ligatures w14:val="none"/>
        </w:rPr>
        <w:t>.</w:t>
      </w:r>
    </w:p>
    <w:p w14:paraId="31503EEF" w14:textId="77777777" w:rsidR="00113EBC" w:rsidRPr="00113EBC" w:rsidRDefault="00113EBC" w:rsidP="00113EBC">
      <w:pPr>
        <w:tabs>
          <w:tab w:val="left" w:pos="-2127"/>
          <w:tab w:val="left" w:pos="283"/>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113EBC">
        <w:rPr>
          <w:rFonts w:ascii="Times New Roman" w:eastAsia="Times New Roman" w:hAnsi="Times New Roman" w:cs="Times New Roman"/>
          <w:bCs/>
          <w:kern w:val="0"/>
          <w:sz w:val="28"/>
          <w:szCs w:val="28"/>
          <w:lang w:eastAsia="ru-RU"/>
          <w14:ligatures w14:val="none"/>
        </w:rPr>
        <w:tab/>
      </w:r>
      <w:r w:rsidRPr="00113EBC">
        <w:rPr>
          <w:rFonts w:ascii="Times New Roman" w:eastAsia="Times New Roman" w:hAnsi="Times New Roman" w:cs="Times New Roman"/>
          <w:kern w:val="0"/>
          <w:sz w:val="28"/>
          <w:szCs w:val="28"/>
          <w:lang w:eastAsia="ru-RU"/>
          <w14:ligatures w14:val="none"/>
        </w:rPr>
        <w:t>Согласие работника оформляется в письменном виде в произвольной форме и направляется каждой стороне. Стороны Договора по результатам рассмотрения такого обращения принимают самостоятельно либо совместно решение о согласии (несогласии) на распространение действия положений Договора на работника. Решение каждой из Сторон либо их совместное решение должно быть оформлено документально (протокол заседания профкома, решение Нанимателя либо совместное решение Сторон).</w:t>
      </w:r>
    </w:p>
    <w:p w14:paraId="6E8B23A0" w14:textId="77777777" w:rsidR="00113EBC" w:rsidRPr="00113EBC" w:rsidRDefault="00113EBC" w:rsidP="00113EBC">
      <w:pPr>
        <w:shd w:val="clear" w:color="auto" w:fill="FFFFFF"/>
        <w:tabs>
          <w:tab w:val="num" w:pos="0"/>
        </w:tabs>
        <w:suppressAutoHyphens/>
        <w:spacing w:after="0" w:line="240" w:lineRule="auto"/>
        <w:jc w:val="both"/>
        <w:rPr>
          <w:rFonts w:ascii="Times New Roman" w:eastAsia="Times New Roman" w:hAnsi="Times New Roman" w:cs="Times New Roman"/>
          <w:kern w:val="0"/>
          <w:sz w:val="28"/>
          <w:szCs w:val="28"/>
          <w:lang w:eastAsia="ar-SA"/>
          <w14:ligatures w14:val="none"/>
        </w:rPr>
      </w:pPr>
      <w:r w:rsidRPr="00113EBC">
        <w:rPr>
          <w:rFonts w:ascii="Times New Roman" w:eastAsia="Times New Roman" w:hAnsi="Times New Roman" w:cs="Times New Roman"/>
          <w:kern w:val="0"/>
          <w:sz w:val="28"/>
          <w:szCs w:val="28"/>
          <w:lang w:eastAsia="ar-SA"/>
          <w14:ligatures w14:val="none"/>
        </w:rPr>
        <w:t xml:space="preserve"> </w:t>
      </w:r>
      <w:r w:rsidRPr="00113EBC">
        <w:rPr>
          <w:rFonts w:ascii="Times New Roman" w:eastAsia="Times New Roman" w:hAnsi="Times New Roman" w:cs="Times New Roman"/>
          <w:kern w:val="0"/>
          <w:sz w:val="28"/>
          <w:szCs w:val="28"/>
          <w:lang w:eastAsia="ar-SA"/>
          <w14:ligatures w14:val="none"/>
        </w:rPr>
        <w:tab/>
      </w:r>
      <w:r w:rsidRPr="00113EBC">
        <w:rPr>
          <w:rFonts w:ascii="Times New Roman" w:eastAsia="Times New Roman" w:hAnsi="Times New Roman" w:cs="Times New Roman"/>
          <w:b/>
          <w:kern w:val="0"/>
          <w:sz w:val="28"/>
          <w:szCs w:val="28"/>
          <w:lang w:eastAsia="ar-SA"/>
          <w14:ligatures w14:val="none"/>
        </w:rPr>
        <w:t>11.</w:t>
      </w:r>
      <w:r w:rsidRPr="00113EBC">
        <w:rPr>
          <w:rFonts w:ascii="Times New Roman" w:eastAsia="Times New Roman" w:hAnsi="Times New Roman" w:cs="Times New Roman"/>
          <w:kern w:val="0"/>
          <w:sz w:val="28"/>
          <w:szCs w:val="28"/>
          <w:lang w:eastAsia="ar-SA"/>
          <w14:ligatures w14:val="none"/>
        </w:rPr>
        <w:t xml:space="preserve"> </w:t>
      </w:r>
      <w:r w:rsidRPr="00113EBC">
        <w:rPr>
          <w:rFonts w:ascii="Times New Roman" w:eastAsia="Times New Roman" w:hAnsi="Times New Roman" w:cs="Times New Roman"/>
          <w:b/>
          <w:kern w:val="0"/>
          <w:sz w:val="28"/>
          <w:szCs w:val="28"/>
          <w:u w:val="single"/>
          <w:lang w:eastAsia="ar-SA"/>
          <w14:ligatures w14:val="none"/>
        </w:rPr>
        <w:t>Стороны обязуются</w:t>
      </w:r>
      <w:r w:rsidRPr="00113EBC">
        <w:rPr>
          <w:rFonts w:ascii="Times New Roman" w:eastAsia="Times New Roman" w:hAnsi="Times New Roman" w:cs="Times New Roman"/>
          <w:kern w:val="0"/>
          <w:sz w:val="28"/>
          <w:szCs w:val="28"/>
          <w:u w:val="single"/>
          <w:lang w:eastAsia="ar-SA"/>
          <w14:ligatures w14:val="none"/>
        </w:rPr>
        <w:t>:</w:t>
      </w:r>
    </w:p>
    <w:p w14:paraId="6AE291EE" w14:textId="77777777" w:rsidR="00113EBC" w:rsidRPr="00113EBC" w:rsidRDefault="00113EBC" w:rsidP="00113EBC">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113EBC">
        <w:rPr>
          <w:rFonts w:ascii="Times New Roman" w:eastAsia="Times New Roman" w:hAnsi="Times New Roman" w:cs="Times New Roman"/>
          <w:kern w:val="0"/>
          <w:sz w:val="28"/>
          <w:szCs w:val="28"/>
          <w:lang w:eastAsia="ar-SA"/>
          <w14:ligatures w14:val="none"/>
        </w:rPr>
        <w:tab/>
        <w:t>При заключении и исполнении Договора руководствоваться принципами социального партнёрства:</w:t>
      </w:r>
    </w:p>
    <w:p w14:paraId="11054B61" w14:textId="77777777" w:rsidR="00113EBC" w:rsidRPr="00113EBC" w:rsidRDefault="00113EBC" w:rsidP="00113EBC">
      <w:pPr>
        <w:numPr>
          <w:ilvl w:val="0"/>
          <w:numId w:val="1"/>
        </w:num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113EBC">
        <w:rPr>
          <w:rFonts w:ascii="Times New Roman" w:eastAsia="Times New Roman" w:hAnsi="Times New Roman" w:cs="Times New Roman"/>
          <w:kern w:val="0"/>
          <w:sz w:val="28"/>
          <w:szCs w:val="28"/>
          <w:lang w:eastAsia="ar-SA"/>
          <w14:ligatures w14:val="none"/>
        </w:rPr>
        <w:t>равноправия сторон;</w:t>
      </w:r>
    </w:p>
    <w:p w14:paraId="13297BB8" w14:textId="77777777" w:rsidR="00113EBC" w:rsidRPr="00113EBC" w:rsidRDefault="00113EBC" w:rsidP="00113EBC">
      <w:pPr>
        <w:numPr>
          <w:ilvl w:val="0"/>
          <w:numId w:val="1"/>
        </w:num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113EBC">
        <w:rPr>
          <w:rFonts w:ascii="Times New Roman" w:eastAsia="Times New Roman" w:hAnsi="Times New Roman" w:cs="Times New Roman"/>
          <w:kern w:val="0"/>
          <w:sz w:val="28"/>
          <w:szCs w:val="28"/>
          <w:lang w:eastAsia="ar-SA"/>
          <w14:ligatures w14:val="none"/>
        </w:rPr>
        <w:t>соблюдение норм законодательства;</w:t>
      </w:r>
    </w:p>
    <w:p w14:paraId="397BED27" w14:textId="77777777" w:rsidR="00113EBC" w:rsidRPr="00113EBC" w:rsidRDefault="00113EBC" w:rsidP="00113EBC">
      <w:pPr>
        <w:numPr>
          <w:ilvl w:val="0"/>
          <w:numId w:val="1"/>
        </w:num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113EBC">
        <w:rPr>
          <w:rFonts w:ascii="Times New Roman" w:eastAsia="Times New Roman" w:hAnsi="Times New Roman" w:cs="Times New Roman"/>
          <w:kern w:val="0"/>
          <w:sz w:val="28"/>
          <w:szCs w:val="28"/>
          <w:lang w:eastAsia="ar-SA"/>
          <w14:ligatures w14:val="none"/>
        </w:rPr>
        <w:t>полномочности принятия обязательств;</w:t>
      </w:r>
    </w:p>
    <w:p w14:paraId="6245CA8E" w14:textId="77777777" w:rsidR="00113EBC" w:rsidRPr="00113EBC" w:rsidRDefault="00113EBC" w:rsidP="00113EBC">
      <w:pPr>
        <w:numPr>
          <w:ilvl w:val="0"/>
          <w:numId w:val="1"/>
        </w:num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113EBC">
        <w:rPr>
          <w:rFonts w:ascii="Times New Roman" w:eastAsia="Times New Roman" w:hAnsi="Times New Roman" w:cs="Times New Roman"/>
          <w:kern w:val="0"/>
          <w:sz w:val="28"/>
          <w:szCs w:val="28"/>
          <w:lang w:eastAsia="ar-SA"/>
          <w14:ligatures w14:val="none"/>
        </w:rPr>
        <w:t>добровольности принятия обязательств;</w:t>
      </w:r>
    </w:p>
    <w:p w14:paraId="2A789E2D" w14:textId="77777777" w:rsidR="00113EBC" w:rsidRPr="00113EBC" w:rsidRDefault="00113EBC" w:rsidP="00113EBC">
      <w:pPr>
        <w:numPr>
          <w:ilvl w:val="0"/>
          <w:numId w:val="1"/>
        </w:num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113EBC">
        <w:rPr>
          <w:rFonts w:ascii="Times New Roman" w:eastAsia="Times New Roman" w:hAnsi="Times New Roman" w:cs="Times New Roman"/>
          <w:kern w:val="0"/>
          <w:sz w:val="28"/>
          <w:szCs w:val="28"/>
          <w:lang w:eastAsia="ar-SA"/>
          <w14:ligatures w14:val="none"/>
        </w:rPr>
        <w:t>учёта реальных возможностей выполнения принятых обязательств;</w:t>
      </w:r>
    </w:p>
    <w:p w14:paraId="7058F019" w14:textId="77777777" w:rsidR="00113EBC" w:rsidRPr="00113EBC" w:rsidRDefault="00113EBC" w:rsidP="00113EBC">
      <w:pPr>
        <w:numPr>
          <w:ilvl w:val="0"/>
          <w:numId w:val="1"/>
        </w:num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113EBC">
        <w:rPr>
          <w:rFonts w:ascii="Times New Roman" w:eastAsia="Times New Roman" w:hAnsi="Times New Roman" w:cs="Times New Roman"/>
          <w:kern w:val="0"/>
          <w:sz w:val="28"/>
          <w:szCs w:val="28"/>
          <w:lang w:eastAsia="ar-SA"/>
          <w14:ligatures w14:val="none"/>
        </w:rPr>
        <w:t>обязательности выполнения договорённостей и ответственности за принятие обязательств;</w:t>
      </w:r>
    </w:p>
    <w:p w14:paraId="1EFFE16D" w14:textId="77777777" w:rsidR="00113EBC" w:rsidRPr="00113EBC" w:rsidRDefault="00113EBC" w:rsidP="00113EBC">
      <w:pPr>
        <w:numPr>
          <w:ilvl w:val="0"/>
          <w:numId w:val="1"/>
        </w:numPr>
        <w:tabs>
          <w:tab w:val="left" w:pos="-1701"/>
          <w:tab w:val="left" w:pos="993"/>
        </w:tabs>
        <w:suppressAutoHyphen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113EBC">
        <w:rPr>
          <w:rFonts w:ascii="Times New Roman" w:eastAsia="Times New Roman" w:hAnsi="Times New Roman" w:cs="Times New Roman"/>
          <w:kern w:val="0"/>
          <w:sz w:val="28"/>
          <w:szCs w:val="28"/>
          <w:lang w:eastAsia="ru-RU"/>
          <w14:ligatures w14:val="none"/>
        </w:rPr>
        <w:t>отказа от односторонних действий, нарушающих договоренности;</w:t>
      </w:r>
    </w:p>
    <w:p w14:paraId="5977CD44" w14:textId="77777777" w:rsidR="00113EBC" w:rsidRPr="00113EBC" w:rsidRDefault="00113EBC" w:rsidP="00113EBC">
      <w:pPr>
        <w:numPr>
          <w:ilvl w:val="0"/>
          <w:numId w:val="1"/>
        </w:num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113EBC">
        <w:rPr>
          <w:rFonts w:ascii="Times New Roman" w:eastAsia="Times New Roman" w:hAnsi="Times New Roman" w:cs="Times New Roman"/>
          <w:kern w:val="0"/>
          <w:sz w:val="28"/>
          <w:szCs w:val="28"/>
          <w:lang w:eastAsia="ar-SA"/>
          <w14:ligatures w14:val="none"/>
        </w:rPr>
        <w:t>взаимного информирования Сторон об изменении ситуации.</w:t>
      </w:r>
    </w:p>
    <w:p w14:paraId="640A8C28" w14:textId="77777777" w:rsidR="00113EBC" w:rsidRPr="00113EBC" w:rsidRDefault="00113EBC" w:rsidP="00113EBC">
      <w:pPr>
        <w:suppressAutoHyphens/>
        <w:spacing w:after="0" w:line="240" w:lineRule="auto"/>
        <w:ind w:left="360"/>
        <w:jc w:val="both"/>
        <w:rPr>
          <w:rFonts w:ascii="Times New Roman" w:eastAsia="Times New Roman" w:hAnsi="Times New Roman" w:cs="Times New Roman"/>
          <w:kern w:val="0"/>
          <w:sz w:val="28"/>
          <w:szCs w:val="28"/>
          <w:lang w:eastAsia="ar-SA"/>
          <w14:ligatures w14:val="none"/>
        </w:rPr>
      </w:pPr>
      <w:r w:rsidRPr="00113EBC">
        <w:rPr>
          <w:rFonts w:ascii="Times New Roman" w:eastAsia="Times New Roman" w:hAnsi="Times New Roman" w:cs="Times New Roman"/>
          <w:kern w:val="0"/>
          <w:sz w:val="28"/>
          <w:szCs w:val="28"/>
          <w:lang w:eastAsia="ar-SA"/>
          <w14:ligatures w14:val="none"/>
        </w:rPr>
        <w:t xml:space="preserve">        Создать комиссию по коллективным переговорам для подготовки, внесения изменений и дополнений в Договор и контроля за его выполнением в составе:</w:t>
      </w:r>
    </w:p>
    <w:p w14:paraId="03AFCE4D" w14:textId="4063EBE9" w:rsidR="00113EBC" w:rsidRPr="00113EBC" w:rsidRDefault="00113EBC" w:rsidP="00113EBC">
      <w:pPr>
        <w:numPr>
          <w:ilvl w:val="0"/>
          <w:numId w:val="2"/>
        </w:numPr>
        <w:suppressAutoHyphens/>
        <w:spacing w:after="0" w:line="240" w:lineRule="auto"/>
        <w:jc w:val="both"/>
        <w:rPr>
          <w:rFonts w:ascii="Times New Roman" w:eastAsia="Times New Roman" w:hAnsi="Times New Roman" w:cs="Times New Roman"/>
          <w:kern w:val="0"/>
          <w:sz w:val="28"/>
          <w:szCs w:val="28"/>
          <w:lang w:eastAsia="ar-SA"/>
          <w14:ligatures w14:val="none"/>
        </w:rPr>
      </w:pPr>
      <w:proofErr w:type="spellStart"/>
      <w:proofErr w:type="gramStart"/>
      <w:r w:rsidRPr="00113EBC">
        <w:rPr>
          <w:rFonts w:ascii="Times New Roman" w:eastAsia="Times New Roman" w:hAnsi="Times New Roman" w:cs="Times New Roman"/>
          <w:kern w:val="0"/>
          <w:sz w:val="28"/>
          <w:szCs w:val="28"/>
          <w:lang w:eastAsia="ar-SA"/>
          <w14:ligatures w14:val="none"/>
        </w:rPr>
        <w:t>Корончик</w:t>
      </w:r>
      <w:proofErr w:type="spellEnd"/>
      <w:r w:rsidRPr="00113EBC">
        <w:rPr>
          <w:rFonts w:ascii="Times New Roman" w:eastAsia="Times New Roman" w:hAnsi="Times New Roman" w:cs="Times New Roman"/>
          <w:kern w:val="0"/>
          <w:sz w:val="28"/>
          <w:szCs w:val="28"/>
          <w:lang w:eastAsia="ar-SA"/>
          <w14:ligatures w14:val="none"/>
        </w:rPr>
        <w:t xml:space="preserve">  В.С.</w:t>
      </w:r>
      <w:proofErr w:type="gramEnd"/>
      <w:r w:rsidRPr="00113EBC">
        <w:rPr>
          <w:rFonts w:ascii="Times New Roman" w:eastAsia="Times New Roman" w:hAnsi="Times New Roman" w:cs="Times New Roman"/>
          <w:kern w:val="0"/>
          <w:sz w:val="28"/>
          <w:szCs w:val="28"/>
          <w:lang w:eastAsia="ar-SA"/>
          <w14:ligatures w14:val="none"/>
        </w:rPr>
        <w:t xml:space="preserve"> </w:t>
      </w:r>
      <w:r w:rsidRPr="00113EBC">
        <w:rPr>
          <w:rFonts w:ascii="Times New Roman" w:eastAsia="Times New Roman" w:hAnsi="Times New Roman" w:cs="Times New Roman"/>
          <w:kern w:val="0"/>
          <w:sz w:val="28"/>
          <w:szCs w:val="28"/>
          <w:lang w:eastAsia="ar-SA"/>
          <w14:ligatures w14:val="none"/>
        </w:rPr>
        <w:tab/>
        <w:t xml:space="preserve"> –  председатель п</w:t>
      </w:r>
      <w:r>
        <w:rPr>
          <w:rFonts w:ascii="Times New Roman" w:eastAsia="Times New Roman" w:hAnsi="Times New Roman" w:cs="Times New Roman"/>
          <w:kern w:val="0"/>
          <w:sz w:val="28"/>
          <w:szCs w:val="28"/>
          <w:lang w:eastAsia="ar-SA"/>
          <w14:ligatures w14:val="none"/>
        </w:rPr>
        <w:t>ервичной профсоюзной организации</w:t>
      </w:r>
      <w:r w:rsidRPr="00113EBC">
        <w:rPr>
          <w:rFonts w:ascii="Times New Roman" w:eastAsia="Times New Roman" w:hAnsi="Times New Roman" w:cs="Times New Roman"/>
          <w:kern w:val="0"/>
          <w:sz w:val="28"/>
          <w:szCs w:val="28"/>
          <w:lang w:eastAsia="ar-SA"/>
          <w14:ligatures w14:val="none"/>
        </w:rPr>
        <w:t xml:space="preserve"> (</w:t>
      </w:r>
      <w:proofErr w:type="gramStart"/>
      <w:r w:rsidRPr="00113EBC">
        <w:rPr>
          <w:rFonts w:ascii="Times New Roman" w:eastAsia="Times New Roman" w:hAnsi="Times New Roman" w:cs="Times New Roman"/>
          <w:kern w:val="0"/>
          <w:sz w:val="28"/>
          <w:szCs w:val="28"/>
          <w:lang w:eastAsia="ar-SA"/>
          <w14:ligatures w14:val="none"/>
        </w:rPr>
        <w:t>со  стороны</w:t>
      </w:r>
      <w:proofErr w:type="gramEnd"/>
      <w:r w:rsidRPr="00113EBC">
        <w:rPr>
          <w:rFonts w:ascii="Times New Roman" w:eastAsia="Times New Roman" w:hAnsi="Times New Roman" w:cs="Times New Roman"/>
          <w:kern w:val="0"/>
          <w:sz w:val="28"/>
          <w:szCs w:val="28"/>
          <w:lang w:eastAsia="ar-SA"/>
          <w14:ligatures w14:val="none"/>
        </w:rPr>
        <w:t xml:space="preserve">  Профсоюза);</w:t>
      </w:r>
    </w:p>
    <w:p w14:paraId="0A8A0571" w14:textId="114076BA" w:rsidR="00113EBC" w:rsidRPr="00113EBC" w:rsidRDefault="00113EBC" w:rsidP="00113EBC">
      <w:pPr>
        <w:numPr>
          <w:ilvl w:val="0"/>
          <w:numId w:val="2"/>
        </w:numPr>
        <w:suppressAutoHyphens/>
        <w:spacing w:after="0" w:line="240" w:lineRule="auto"/>
        <w:jc w:val="both"/>
        <w:rPr>
          <w:rFonts w:ascii="Times New Roman" w:eastAsia="Times New Roman" w:hAnsi="Times New Roman" w:cs="Times New Roman"/>
          <w:kern w:val="0"/>
          <w:sz w:val="28"/>
          <w:szCs w:val="28"/>
          <w:lang w:eastAsia="ar-SA"/>
          <w14:ligatures w14:val="none"/>
        </w:rPr>
      </w:pPr>
      <w:proofErr w:type="spellStart"/>
      <w:r>
        <w:rPr>
          <w:rFonts w:ascii="Times New Roman" w:eastAsia="Times New Roman" w:hAnsi="Times New Roman" w:cs="Times New Roman"/>
          <w:kern w:val="0"/>
          <w:sz w:val="28"/>
          <w:szCs w:val="28"/>
          <w:lang w:eastAsia="ar-SA"/>
          <w14:ligatures w14:val="none"/>
        </w:rPr>
        <w:t>Гвозд</w:t>
      </w:r>
      <w:proofErr w:type="spellEnd"/>
      <w:r>
        <w:rPr>
          <w:rFonts w:ascii="Times New Roman" w:eastAsia="Times New Roman" w:hAnsi="Times New Roman" w:cs="Times New Roman"/>
          <w:kern w:val="0"/>
          <w:sz w:val="28"/>
          <w:szCs w:val="28"/>
          <w:lang w:eastAsia="ar-SA"/>
          <w14:ligatures w14:val="none"/>
        </w:rPr>
        <w:t xml:space="preserve"> Т.С.</w:t>
      </w:r>
      <w:r w:rsidRPr="00113EBC">
        <w:rPr>
          <w:rFonts w:ascii="Times New Roman" w:eastAsia="Times New Roman" w:hAnsi="Times New Roman" w:cs="Times New Roman"/>
          <w:kern w:val="0"/>
          <w:sz w:val="28"/>
          <w:szCs w:val="28"/>
          <w:lang w:eastAsia="ar-SA"/>
          <w14:ligatures w14:val="none"/>
        </w:rPr>
        <w:t xml:space="preserve">   –  </w:t>
      </w:r>
      <w:r>
        <w:rPr>
          <w:rFonts w:ascii="Times New Roman" w:eastAsia="Times New Roman" w:hAnsi="Times New Roman" w:cs="Times New Roman"/>
          <w:kern w:val="0"/>
          <w:sz w:val="28"/>
          <w:szCs w:val="28"/>
          <w:lang w:eastAsia="ar-SA"/>
          <w14:ligatures w14:val="none"/>
        </w:rPr>
        <w:t>начальник планово-экономического отдела</w:t>
      </w:r>
      <w:r w:rsidRPr="00113EBC">
        <w:rPr>
          <w:rFonts w:ascii="Times New Roman" w:eastAsia="Times New Roman" w:hAnsi="Times New Roman" w:cs="Times New Roman"/>
          <w:kern w:val="0"/>
          <w:sz w:val="28"/>
          <w:szCs w:val="28"/>
          <w:lang w:eastAsia="ar-SA"/>
          <w14:ligatures w14:val="none"/>
        </w:rPr>
        <w:t xml:space="preserve"> (</w:t>
      </w:r>
      <w:proofErr w:type="gramStart"/>
      <w:r w:rsidRPr="00113EBC">
        <w:rPr>
          <w:rFonts w:ascii="Times New Roman" w:eastAsia="Times New Roman" w:hAnsi="Times New Roman" w:cs="Times New Roman"/>
          <w:kern w:val="0"/>
          <w:sz w:val="28"/>
          <w:szCs w:val="28"/>
          <w:lang w:eastAsia="ar-SA"/>
          <w14:ligatures w14:val="none"/>
        </w:rPr>
        <w:t>со  стороны</w:t>
      </w:r>
      <w:proofErr w:type="gramEnd"/>
      <w:r w:rsidRPr="00113EBC">
        <w:rPr>
          <w:rFonts w:ascii="Times New Roman" w:eastAsia="Times New Roman" w:hAnsi="Times New Roman" w:cs="Times New Roman"/>
          <w:kern w:val="0"/>
          <w:sz w:val="28"/>
          <w:szCs w:val="28"/>
          <w:lang w:eastAsia="ar-SA"/>
          <w14:ligatures w14:val="none"/>
        </w:rPr>
        <w:t xml:space="preserve">  Нанимателя);</w:t>
      </w:r>
    </w:p>
    <w:p w14:paraId="6BFF6CA1" w14:textId="3B8DC653" w:rsidR="00113EBC" w:rsidRPr="00113EBC" w:rsidRDefault="00113EBC" w:rsidP="00113EBC">
      <w:pPr>
        <w:numPr>
          <w:ilvl w:val="0"/>
          <w:numId w:val="2"/>
        </w:numPr>
        <w:suppressAutoHyphens/>
        <w:spacing w:after="0" w:line="240" w:lineRule="auto"/>
        <w:jc w:val="both"/>
        <w:rPr>
          <w:rFonts w:ascii="Times New Roman" w:eastAsia="Times New Roman" w:hAnsi="Times New Roman" w:cs="Times New Roman"/>
          <w:kern w:val="0"/>
          <w:sz w:val="28"/>
          <w:szCs w:val="28"/>
          <w:lang w:eastAsia="ar-SA"/>
          <w14:ligatures w14:val="none"/>
        </w:rPr>
      </w:pPr>
      <w:proofErr w:type="spellStart"/>
      <w:r>
        <w:rPr>
          <w:rFonts w:ascii="Times New Roman" w:eastAsia="Times New Roman" w:hAnsi="Times New Roman" w:cs="Times New Roman"/>
          <w:kern w:val="0"/>
          <w:sz w:val="28"/>
          <w:szCs w:val="28"/>
          <w:lang w:eastAsia="ar-SA"/>
          <w14:ligatures w14:val="none"/>
        </w:rPr>
        <w:t>Иосько</w:t>
      </w:r>
      <w:proofErr w:type="spellEnd"/>
      <w:r>
        <w:rPr>
          <w:rFonts w:ascii="Times New Roman" w:eastAsia="Times New Roman" w:hAnsi="Times New Roman" w:cs="Times New Roman"/>
          <w:kern w:val="0"/>
          <w:sz w:val="28"/>
          <w:szCs w:val="28"/>
          <w:lang w:eastAsia="ar-SA"/>
          <w14:ligatures w14:val="none"/>
        </w:rPr>
        <w:t xml:space="preserve"> Л.В.</w:t>
      </w:r>
      <w:r w:rsidRPr="00113EBC">
        <w:rPr>
          <w:rFonts w:ascii="Times New Roman" w:eastAsia="Times New Roman" w:hAnsi="Times New Roman" w:cs="Times New Roman"/>
          <w:kern w:val="0"/>
          <w:sz w:val="28"/>
          <w:szCs w:val="28"/>
          <w:lang w:eastAsia="ar-SA"/>
          <w14:ligatures w14:val="none"/>
        </w:rPr>
        <w:t xml:space="preserve"> – </w:t>
      </w:r>
      <w:r>
        <w:rPr>
          <w:rFonts w:ascii="Times New Roman" w:eastAsia="Times New Roman" w:hAnsi="Times New Roman" w:cs="Times New Roman"/>
          <w:kern w:val="0"/>
          <w:sz w:val="28"/>
          <w:szCs w:val="28"/>
          <w:lang w:eastAsia="ar-SA"/>
          <w14:ligatures w14:val="none"/>
        </w:rPr>
        <w:t>главная медицинская сестра</w:t>
      </w:r>
      <w:r w:rsidRPr="00113EBC">
        <w:rPr>
          <w:rFonts w:ascii="Times New Roman" w:eastAsia="Times New Roman" w:hAnsi="Times New Roman" w:cs="Times New Roman"/>
          <w:kern w:val="0"/>
          <w:sz w:val="28"/>
          <w:szCs w:val="28"/>
          <w:lang w:eastAsia="ar-SA"/>
          <w14:ligatures w14:val="none"/>
        </w:rPr>
        <w:t xml:space="preserve"> (</w:t>
      </w:r>
      <w:proofErr w:type="gramStart"/>
      <w:r w:rsidRPr="00113EBC">
        <w:rPr>
          <w:rFonts w:ascii="Times New Roman" w:eastAsia="Times New Roman" w:hAnsi="Times New Roman" w:cs="Times New Roman"/>
          <w:kern w:val="0"/>
          <w:sz w:val="28"/>
          <w:szCs w:val="28"/>
          <w:lang w:eastAsia="ar-SA"/>
          <w14:ligatures w14:val="none"/>
        </w:rPr>
        <w:t>со  стороны</w:t>
      </w:r>
      <w:proofErr w:type="gramEnd"/>
      <w:r w:rsidRPr="00113EBC">
        <w:rPr>
          <w:rFonts w:ascii="Times New Roman" w:eastAsia="Times New Roman" w:hAnsi="Times New Roman" w:cs="Times New Roman"/>
          <w:kern w:val="0"/>
          <w:sz w:val="28"/>
          <w:szCs w:val="28"/>
          <w:lang w:eastAsia="ar-SA"/>
          <w14:ligatures w14:val="none"/>
        </w:rPr>
        <w:t xml:space="preserve">  Нанимателя);</w:t>
      </w:r>
    </w:p>
    <w:p w14:paraId="40F75F9D" w14:textId="6025905F" w:rsidR="00113EBC" w:rsidRPr="00113EBC" w:rsidRDefault="00113EBC" w:rsidP="00113EBC">
      <w:pPr>
        <w:numPr>
          <w:ilvl w:val="0"/>
          <w:numId w:val="2"/>
        </w:numPr>
        <w:suppressAutoHyphens/>
        <w:spacing w:after="0" w:line="240" w:lineRule="auto"/>
        <w:jc w:val="both"/>
        <w:rPr>
          <w:rFonts w:ascii="Times New Roman" w:eastAsia="Times New Roman" w:hAnsi="Times New Roman" w:cs="Times New Roman"/>
          <w:kern w:val="0"/>
          <w:sz w:val="28"/>
          <w:szCs w:val="28"/>
          <w:lang w:eastAsia="ar-SA"/>
          <w14:ligatures w14:val="none"/>
        </w:rPr>
      </w:pPr>
      <w:proofErr w:type="spellStart"/>
      <w:r>
        <w:rPr>
          <w:rFonts w:ascii="Times New Roman" w:eastAsia="Times New Roman" w:hAnsi="Times New Roman" w:cs="Times New Roman"/>
          <w:kern w:val="0"/>
          <w:sz w:val="28"/>
          <w:szCs w:val="28"/>
          <w:lang w:eastAsia="ar-SA"/>
          <w14:ligatures w14:val="none"/>
        </w:rPr>
        <w:t>Иванейчик</w:t>
      </w:r>
      <w:proofErr w:type="spellEnd"/>
      <w:r>
        <w:rPr>
          <w:rFonts w:ascii="Times New Roman" w:eastAsia="Times New Roman" w:hAnsi="Times New Roman" w:cs="Times New Roman"/>
          <w:kern w:val="0"/>
          <w:sz w:val="28"/>
          <w:szCs w:val="28"/>
          <w:lang w:eastAsia="ar-SA"/>
          <w14:ligatures w14:val="none"/>
        </w:rPr>
        <w:t xml:space="preserve"> Т.Н.</w:t>
      </w:r>
      <w:r w:rsidRPr="00113EBC">
        <w:rPr>
          <w:rFonts w:ascii="Times New Roman" w:eastAsia="Times New Roman" w:hAnsi="Times New Roman" w:cs="Times New Roman"/>
          <w:kern w:val="0"/>
          <w:sz w:val="28"/>
          <w:szCs w:val="28"/>
          <w:lang w:eastAsia="ar-SA"/>
          <w14:ligatures w14:val="none"/>
        </w:rPr>
        <w:t xml:space="preserve">    –  </w:t>
      </w:r>
      <w:r>
        <w:rPr>
          <w:rFonts w:ascii="Times New Roman" w:eastAsia="Times New Roman" w:hAnsi="Times New Roman" w:cs="Times New Roman"/>
          <w:kern w:val="0"/>
          <w:sz w:val="28"/>
          <w:szCs w:val="28"/>
          <w:lang w:eastAsia="ar-SA"/>
          <w14:ligatures w14:val="none"/>
        </w:rPr>
        <w:t>юрисконс</w:t>
      </w:r>
      <w:r w:rsidR="002732C9">
        <w:rPr>
          <w:rFonts w:ascii="Times New Roman" w:eastAsia="Times New Roman" w:hAnsi="Times New Roman" w:cs="Times New Roman"/>
          <w:kern w:val="0"/>
          <w:sz w:val="28"/>
          <w:szCs w:val="28"/>
          <w:lang w:eastAsia="ar-SA"/>
          <w14:ligatures w14:val="none"/>
        </w:rPr>
        <w:t>у</w:t>
      </w:r>
      <w:r>
        <w:rPr>
          <w:rFonts w:ascii="Times New Roman" w:eastAsia="Times New Roman" w:hAnsi="Times New Roman" w:cs="Times New Roman"/>
          <w:kern w:val="0"/>
          <w:sz w:val="28"/>
          <w:szCs w:val="28"/>
          <w:lang w:eastAsia="ar-SA"/>
          <w14:ligatures w14:val="none"/>
        </w:rPr>
        <w:t>льт</w:t>
      </w:r>
      <w:r w:rsidRPr="00113EBC">
        <w:rPr>
          <w:rFonts w:ascii="Times New Roman" w:eastAsia="Times New Roman" w:hAnsi="Times New Roman" w:cs="Times New Roman"/>
          <w:kern w:val="0"/>
          <w:sz w:val="28"/>
          <w:szCs w:val="28"/>
          <w:lang w:eastAsia="ar-SA"/>
          <w14:ligatures w14:val="none"/>
        </w:rPr>
        <w:t xml:space="preserve"> (</w:t>
      </w:r>
      <w:proofErr w:type="gramStart"/>
      <w:r w:rsidRPr="00113EBC">
        <w:rPr>
          <w:rFonts w:ascii="Times New Roman" w:eastAsia="Times New Roman" w:hAnsi="Times New Roman" w:cs="Times New Roman"/>
          <w:kern w:val="0"/>
          <w:sz w:val="28"/>
          <w:szCs w:val="28"/>
          <w:lang w:eastAsia="ar-SA"/>
          <w14:ligatures w14:val="none"/>
        </w:rPr>
        <w:t>со  стороны</w:t>
      </w:r>
      <w:proofErr w:type="gramEnd"/>
      <w:r w:rsidRPr="00113EBC">
        <w:rPr>
          <w:rFonts w:ascii="Times New Roman" w:eastAsia="Times New Roman" w:hAnsi="Times New Roman" w:cs="Times New Roman"/>
          <w:kern w:val="0"/>
          <w:sz w:val="28"/>
          <w:szCs w:val="28"/>
          <w:lang w:eastAsia="ar-SA"/>
          <w14:ligatures w14:val="none"/>
        </w:rPr>
        <w:t xml:space="preserve">  Нанимателя);</w:t>
      </w:r>
    </w:p>
    <w:p w14:paraId="6D1BDF14" w14:textId="1E0F2054" w:rsidR="00113EBC" w:rsidRPr="00113EBC" w:rsidRDefault="00113EBC" w:rsidP="00113EBC">
      <w:pPr>
        <w:numPr>
          <w:ilvl w:val="0"/>
          <w:numId w:val="2"/>
        </w:numPr>
        <w:suppressAutoHyphens/>
        <w:spacing w:after="0" w:line="240" w:lineRule="auto"/>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lastRenderedPageBreak/>
        <w:t>Судник С.М.</w:t>
      </w:r>
      <w:r w:rsidRPr="00113EBC">
        <w:rPr>
          <w:rFonts w:ascii="Times New Roman" w:eastAsia="Times New Roman" w:hAnsi="Times New Roman" w:cs="Times New Roman"/>
          <w:kern w:val="0"/>
          <w:sz w:val="28"/>
          <w:szCs w:val="28"/>
          <w:lang w:eastAsia="ar-SA"/>
          <w14:ligatures w14:val="none"/>
        </w:rPr>
        <w:t xml:space="preserve">  –  </w:t>
      </w:r>
      <w:r>
        <w:rPr>
          <w:rFonts w:ascii="Times New Roman" w:eastAsia="Times New Roman" w:hAnsi="Times New Roman" w:cs="Times New Roman"/>
          <w:kern w:val="0"/>
          <w:sz w:val="28"/>
          <w:szCs w:val="28"/>
          <w:lang w:eastAsia="ar-SA"/>
          <w14:ligatures w14:val="none"/>
        </w:rPr>
        <w:t>врач клинической лабораторной диагностики</w:t>
      </w:r>
      <w:r w:rsidRPr="00113EBC">
        <w:rPr>
          <w:rFonts w:ascii="Times New Roman" w:eastAsia="Times New Roman" w:hAnsi="Times New Roman" w:cs="Times New Roman"/>
          <w:kern w:val="0"/>
          <w:sz w:val="28"/>
          <w:szCs w:val="28"/>
          <w:lang w:eastAsia="ar-SA"/>
          <w14:ligatures w14:val="none"/>
        </w:rPr>
        <w:t xml:space="preserve"> (со стороны Профсоюза);</w:t>
      </w:r>
    </w:p>
    <w:p w14:paraId="6149E252" w14:textId="5C225FA1" w:rsidR="00113EBC" w:rsidRPr="00113EBC" w:rsidRDefault="00113EBC" w:rsidP="00113EBC">
      <w:pPr>
        <w:numPr>
          <w:ilvl w:val="0"/>
          <w:numId w:val="2"/>
        </w:numPr>
        <w:suppressAutoHyphens/>
        <w:spacing w:after="0" w:line="240" w:lineRule="auto"/>
        <w:jc w:val="both"/>
        <w:rPr>
          <w:rFonts w:ascii="Times New Roman" w:eastAsia="Times New Roman" w:hAnsi="Times New Roman" w:cs="Times New Roman"/>
          <w:kern w:val="0"/>
          <w:sz w:val="28"/>
          <w:szCs w:val="28"/>
          <w:lang w:eastAsia="ar-SA"/>
          <w14:ligatures w14:val="none"/>
        </w:rPr>
      </w:pPr>
      <w:proofErr w:type="spellStart"/>
      <w:r>
        <w:rPr>
          <w:rFonts w:ascii="Times New Roman" w:eastAsia="Times New Roman" w:hAnsi="Times New Roman" w:cs="Times New Roman"/>
          <w:kern w:val="0"/>
          <w:sz w:val="28"/>
          <w:szCs w:val="28"/>
          <w:lang w:eastAsia="ar-SA"/>
          <w14:ligatures w14:val="none"/>
        </w:rPr>
        <w:t>Талако</w:t>
      </w:r>
      <w:proofErr w:type="spellEnd"/>
      <w:r>
        <w:rPr>
          <w:rFonts w:ascii="Times New Roman" w:eastAsia="Times New Roman" w:hAnsi="Times New Roman" w:cs="Times New Roman"/>
          <w:kern w:val="0"/>
          <w:sz w:val="28"/>
          <w:szCs w:val="28"/>
          <w:lang w:eastAsia="ar-SA"/>
          <w14:ligatures w14:val="none"/>
        </w:rPr>
        <w:t xml:space="preserve"> В.О.</w:t>
      </w:r>
      <w:r w:rsidRPr="00113EBC">
        <w:rPr>
          <w:rFonts w:ascii="Times New Roman" w:eastAsia="Times New Roman" w:hAnsi="Times New Roman" w:cs="Times New Roman"/>
          <w:kern w:val="0"/>
          <w:sz w:val="28"/>
          <w:szCs w:val="28"/>
          <w:lang w:eastAsia="ar-SA"/>
          <w14:ligatures w14:val="none"/>
        </w:rPr>
        <w:t xml:space="preserve">      –  </w:t>
      </w:r>
      <w:r>
        <w:rPr>
          <w:rFonts w:ascii="Times New Roman" w:eastAsia="Times New Roman" w:hAnsi="Times New Roman" w:cs="Times New Roman"/>
          <w:kern w:val="0"/>
          <w:sz w:val="28"/>
          <w:szCs w:val="28"/>
          <w:lang w:eastAsia="ar-SA"/>
          <w14:ligatures w14:val="none"/>
        </w:rPr>
        <w:t>медицинский регистратор</w:t>
      </w:r>
      <w:r w:rsidRPr="00113EBC">
        <w:rPr>
          <w:rFonts w:ascii="Times New Roman" w:eastAsia="Times New Roman" w:hAnsi="Times New Roman" w:cs="Times New Roman"/>
          <w:kern w:val="0"/>
          <w:sz w:val="28"/>
          <w:szCs w:val="28"/>
          <w:lang w:eastAsia="ar-SA"/>
          <w14:ligatures w14:val="none"/>
        </w:rPr>
        <w:t xml:space="preserve"> (со стороны Профсоюза).</w:t>
      </w:r>
    </w:p>
    <w:p w14:paraId="6A7C5EE5" w14:textId="77777777" w:rsidR="00113EBC" w:rsidRPr="00113EBC" w:rsidRDefault="00113EBC" w:rsidP="00113EBC">
      <w:pPr>
        <w:suppressAutoHyphens/>
        <w:spacing w:after="0" w:line="240" w:lineRule="auto"/>
        <w:ind w:left="708"/>
        <w:jc w:val="both"/>
        <w:rPr>
          <w:rFonts w:ascii="Times New Roman" w:eastAsia="Times New Roman" w:hAnsi="Times New Roman" w:cs="Times New Roman"/>
          <w:kern w:val="0"/>
          <w:sz w:val="28"/>
          <w:szCs w:val="28"/>
          <w:lang w:eastAsia="ar-SA"/>
          <w14:ligatures w14:val="none"/>
        </w:rPr>
      </w:pPr>
      <w:r w:rsidRPr="00113EBC">
        <w:rPr>
          <w:rFonts w:ascii="Times New Roman" w:eastAsia="Times New Roman" w:hAnsi="Times New Roman" w:cs="Times New Roman"/>
          <w:kern w:val="0"/>
          <w:sz w:val="28"/>
          <w:szCs w:val="28"/>
          <w:lang w:eastAsia="ar-SA"/>
          <w14:ligatures w14:val="none"/>
        </w:rPr>
        <w:t>В одностороннем порядке не прекращать коллективные переговоры.</w:t>
      </w:r>
    </w:p>
    <w:p w14:paraId="405161BD" w14:textId="7F484C8F" w:rsidR="00113EBC" w:rsidRPr="00113EBC" w:rsidRDefault="00113EBC" w:rsidP="00113EBC">
      <w:pPr>
        <w:suppressAutoHyphens/>
        <w:spacing w:after="0" w:line="240" w:lineRule="auto"/>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 xml:space="preserve">          </w:t>
      </w:r>
      <w:r w:rsidRPr="00113EBC">
        <w:rPr>
          <w:rFonts w:ascii="Times New Roman" w:eastAsia="Times New Roman" w:hAnsi="Times New Roman" w:cs="Times New Roman"/>
          <w:kern w:val="0"/>
          <w:sz w:val="28"/>
          <w:szCs w:val="28"/>
          <w:lang w:eastAsia="ar-SA"/>
          <w14:ligatures w14:val="none"/>
        </w:rPr>
        <w:t>Не прекращать действие настоящего Договора при изменении наименования Сторон. В случае реорганизации Нанимателя или профсоюзной организации в период действия данного Договора его выполнение гарантируют правопреемники.</w:t>
      </w:r>
    </w:p>
    <w:p w14:paraId="0D1F74BE" w14:textId="77777777" w:rsidR="00113EBC" w:rsidRPr="00113EBC" w:rsidRDefault="00113EBC" w:rsidP="00113EBC">
      <w:pPr>
        <w:tabs>
          <w:tab w:val="left" w:pos="283"/>
          <w:tab w:val="left" w:pos="1418"/>
        </w:tabs>
        <w:autoSpaceDE w:val="0"/>
        <w:autoSpaceDN w:val="0"/>
        <w:adjustRightInd w:val="0"/>
        <w:spacing w:after="0" w:line="240" w:lineRule="auto"/>
        <w:ind w:firstLine="283"/>
        <w:jc w:val="both"/>
        <w:rPr>
          <w:rFonts w:ascii="Times New Roman" w:eastAsia="Times New Roman" w:hAnsi="Times New Roman" w:cs="Times New Roman"/>
          <w:kern w:val="0"/>
          <w:sz w:val="28"/>
          <w:szCs w:val="28"/>
          <w:lang w:eastAsia="ru-RU"/>
          <w14:ligatures w14:val="none"/>
        </w:rPr>
      </w:pPr>
      <w:r w:rsidRPr="00113EBC">
        <w:rPr>
          <w:rFonts w:ascii="PragmaticaC" w:eastAsia="Times New Roman" w:hAnsi="PragmaticaC" w:cs="PragmaticaC"/>
          <w:kern w:val="0"/>
          <w:sz w:val="28"/>
          <w:szCs w:val="28"/>
          <w:lang w:eastAsia="ru-RU"/>
          <w14:ligatures w14:val="none"/>
        </w:rPr>
        <w:t xml:space="preserve">   </w:t>
      </w:r>
      <w:r w:rsidRPr="00113EBC">
        <w:rPr>
          <w:rFonts w:ascii="Times New Roman" w:eastAsia="Times New Roman" w:hAnsi="Times New Roman" w:cs="Times New Roman"/>
          <w:kern w:val="0"/>
          <w:sz w:val="28"/>
          <w:szCs w:val="28"/>
          <w:lang w:eastAsia="ru-RU"/>
          <w14:ligatures w14:val="none"/>
        </w:rPr>
        <w:t>В течение трех месяцев с момента реорганизации Нанимателя заключить новый коллективный договор, обеспечивающий сохранение трудовых и социально-экономических прав и гарантий на уровне не ниже закрепленного в Договоре.</w:t>
      </w:r>
    </w:p>
    <w:p w14:paraId="0ACE51C7" w14:textId="5D33FE05" w:rsidR="00113EBC" w:rsidRPr="00113EBC" w:rsidRDefault="00113EBC" w:rsidP="00113EBC">
      <w:pPr>
        <w:tabs>
          <w:tab w:val="left" w:pos="283"/>
          <w:tab w:val="left" w:pos="993"/>
          <w:tab w:val="left" w:pos="1134"/>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113EBC">
        <w:rPr>
          <w:rFonts w:ascii="Times New Roman" w:eastAsia="Times New Roman" w:hAnsi="Times New Roman" w:cs="Times New Roman"/>
          <w:kern w:val="0"/>
          <w:sz w:val="28"/>
          <w:szCs w:val="28"/>
          <w:lang w:eastAsia="ru-RU"/>
          <w14:ligatures w14:val="none"/>
        </w:rPr>
        <w:t xml:space="preserve">        12. Наниматель обязуется зарегистрировать Договор, а также внесенные в него изменения и дополнения в местном исполнительном или распорядительном органе по месту нахождения (регистрации) Нанимателя, в</w:t>
      </w:r>
      <w:r>
        <w:rPr>
          <w:rFonts w:ascii="Times New Roman" w:eastAsia="Times New Roman" w:hAnsi="Times New Roman" w:cs="Times New Roman"/>
          <w:kern w:val="0"/>
          <w:sz w:val="28"/>
          <w:szCs w:val="28"/>
          <w:lang w:eastAsia="ru-RU"/>
          <w14:ligatures w14:val="none"/>
        </w:rPr>
        <w:t xml:space="preserve"> </w:t>
      </w:r>
      <w:r w:rsidRPr="00113EBC">
        <w:rPr>
          <w:rFonts w:ascii="Times New Roman" w:eastAsia="Times New Roman" w:hAnsi="Times New Roman" w:cs="Times New Roman"/>
          <w:kern w:val="0"/>
          <w:sz w:val="28"/>
          <w:szCs w:val="28"/>
          <w:lang w:eastAsia="ru-RU"/>
          <w14:ligatures w14:val="none"/>
        </w:rPr>
        <w:t>месячный срок после его подписания (ст. 370 Трудового кодекса Республики Беларусь).</w:t>
      </w:r>
    </w:p>
    <w:p w14:paraId="2823EDFA" w14:textId="654C58D7" w:rsidR="00113EBC" w:rsidRPr="00113EBC" w:rsidRDefault="00113EBC" w:rsidP="00113EBC">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113EBC">
        <w:rPr>
          <w:rFonts w:ascii="Times New Roman" w:eastAsia="Times New Roman" w:hAnsi="Times New Roman" w:cs="Times New Roman"/>
          <w:kern w:val="0"/>
          <w:sz w:val="28"/>
          <w:szCs w:val="28"/>
          <w:lang w:eastAsia="ar-SA"/>
          <w14:ligatures w14:val="none"/>
        </w:rPr>
        <w:t xml:space="preserve">         13. Итоги выполнения условий коллективного договора за</w:t>
      </w:r>
      <w:r>
        <w:rPr>
          <w:rFonts w:ascii="Times New Roman" w:eastAsia="Times New Roman" w:hAnsi="Times New Roman" w:cs="Times New Roman"/>
          <w:kern w:val="0"/>
          <w:sz w:val="28"/>
          <w:szCs w:val="28"/>
          <w:lang w:eastAsia="ar-SA"/>
          <w14:ligatures w14:val="none"/>
        </w:rPr>
        <w:t xml:space="preserve"> </w:t>
      </w:r>
      <w:r w:rsidRPr="00113EBC">
        <w:rPr>
          <w:rFonts w:ascii="Times New Roman" w:eastAsia="Times New Roman" w:hAnsi="Times New Roman" w:cs="Times New Roman"/>
          <w:kern w:val="0"/>
          <w:sz w:val="28"/>
          <w:szCs w:val="28"/>
          <w:lang w:eastAsia="ar-SA"/>
          <w14:ligatures w14:val="none"/>
        </w:rPr>
        <w:t>год рассматриваются на собрании</w:t>
      </w:r>
      <w:r>
        <w:rPr>
          <w:rFonts w:ascii="Times New Roman" w:eastAsia="Times New Roman" w:hAnsi="Times New Roman" w:cs="Times New Roman"/>
          <w:kern w:val="0"/>
          <w:sz w:val="28"/>
          <w:szCs w:val="28"/>
          <w:lang w:eastAsia="ar-SA"/>
          <w14:ligatures w14:val="none"/>
        </w:rPr>
        <w:t xml:space="preserve"> (конференции)</w:t>
      </w:r>
      <w:r w:rsidRPr="00113EBC">
        <w:rPr>
          <w:rFonts w:ascii="Times New Roman" w:eastAsia="Times New Roman" w:hAnsi="Times New Roman" w:cs="Times New Roman"/>
          <w:kern w:val="0"/>
          <w:sz w:val="28"/>
          <w:szCs w:val="28"/>
          <w:lang w:eastAsia="ar-SA"/>
          <w14:ligatures w14:val="none"/>
        </w:rPr>
        <w:t xml:space="preserve"> трудового коллектива, за полугодие - на расширенном совместном заседании нанимателя и профсоюзного комитета с последующим информированием работников.</w:t>
      </w:r>
    </w:p>
    <w:p w14:paraId="056D4985" w14:textId="77777777" w:rsidR="00113EBC" w:rsidRPr="00113EBC" w:rsidRDefault="00113EBC" w:rsidP="00113EBC">
      <w:pPr>
        <w:suppressAutoHyphens/>
        <w:spacing w:after="0" w:line="240" w:lineRule="auto"/>
        <w:rPr>
          <w:rFonts w:ascii="Times New Roman" w:eastAsia="Times New Roman" w:hAnsi="Times New Roman" w:cs="Times New Roman"/>
          <w:b/>
          <w:bCs/>
          <w:kern w:val="0"/>
          <w:sz w:val="28"/>
          <w:szCs w:val="28"/>
          <w:lang w:eastAsia="ar-SA"/>
          <w14:ligatures w14:val="none"/>
        </w:rPr>
      </w:pPr>
      <w:r w:rsidRPr="00113EBC">
        <w:rPr>
          <w:rFonts w:ascii="Times New Roman" w:eastAsia="Times New Roman" w:hAnsi="Times New Roman" w:cs="Times New Roman"/>
          <w:b/>
          <w:bCs/>
          <w:kern w:val="0"/>
          <w:sz w:val="28"/>
          <w:szCs w:val="28"/>
          <w:lang w:eastAsia="ar-SA"/>
          <w14:ligatures w14:val="none"/>
        </w:rPr>
        <w:t xml:space="preserve">  </w:t>
      </w:r>
    </w:p>
    <w:p w14:paraId="09CF1E7C" w14:textId="1D0D6F38" w:rsidR="00113EBC" w:rsidRPr="00113EBC" w:rsidRDefault="00113EBC" w:rsidP="00D3577A">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113EBC">
        <w:rPr>
          <w:rFonts w:ascii="Times New Roman" w:eastAsia="Times New Roman" w:hAnsi="Times New Roman" w:cs="Times New Roman"/>
          <w:b/>
          <w:bCs/>
          <w:kern w:val="0"/>
          <w:sz w:val="28"/>
          <w:szCs w:val="28"/>
          <w:lang w:val="en-US" w:eastAsia="ar-SA"/>
          <w14:ligatures w14:val="none"/>
        </w:rPr>
        <w:t>I</w:t>
      </w:r>
      <w:r w:rsidRPr="00113EBC">
        <w:rPr>
          <w:rFonts w:ascii="Times New Roman" w:eastAsia="Times New Roman" w:hAnsi="Times New Roman" w:cs="Times New Roman"/>
          <w:b/>
          <w:bCs/>
          <w:kern w:val="0"/>
          <w:sz w:val="28"/>
          <w:szCs w:val="28"/>
          <w:lang w:eastAsia="ar-SA"/>
          <w14:ligatures w14:val="none"/>
        </w:rPr>
        <w:t>.    О</w:t>
      </w:r>
      <w:r w:rsidR="00D2318B">
        <w:rPr>
          <w:rFonts w:ascii="Times New Roman" w:eastAsia="Times New Roman" w:hAnsi="Times New Roman" w:cs="Times New Roman"/>
          <w:b/>
          <w:bCs/>
          <w:kern w:val="0"/>
          <w:sz w:val="28"/>
          <w:szCs w:val="28"/>
          <w:lang w:eastAsia="ar-SA"/>
          <w14:ligatures w14:val="none"/>
        </w:rPr>
        <w:t>ПЛАТА ТРУДА И ЕЕ РЕГУЛИРОВАНИЕ</w:t>
      </w:r>
    </w:p>
    <w:p w14:paraId="69D1381C" w14:textId="77777777" w:rsidR="00113EBC" w:rsidRPr="00113EBC" w:rsidRDefault="00113EBC" w:rsidP="00113EBC">
      <w:pPr>
        <w:tabs>
          <w:tab w:val="left" w:pos="720"/>
        </w:tabs>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650533AD" w14:textId="302E7746" w:rsidR="00D3577A" w:rsidRPr="00D3577A" w:rsidRDefault="00D3577A" w:rsidP="00D3577A">
      <w:pPr>
        <w:widowControl w:val="0"/>
        <w:autoSpaceDE w:val="0"/>
        <w:autoSpaceDN w:val="0"/>
        <w:adjustRightInd w:val="0"/>
        <w:spacing w:after="0" w:line="240" w:lineRule="auto"/>
        <w:ind w:firstLine="708"/>
        <w:jc w:val="both"/>
        <w:rPr>
          <w:rFonts w:ascii="Times New Roman" w:eastAsia="Times New Roman" w:hAnsi="Times New Roman" w:cs="Times New Roman"/>
          <w:bCs/>
          <w:snapToGrid w:val="0"/>
          <w:kern w:val="0"/>
          <w:sz w:val="28"/>
          <w:szCs w:val="28"/>
          <w:lang w:eastAsia="ru-RU"/>
          <w14:ligatures w14:val="none"/>
        </w:rPr>
      </w:pPr>
      <w:r w:rsidRPr="00D3577A">
        <w:rPr>
          <w:rFonts w:ascii="Times New Roman" w:eastAsia="Times New Roman" w:hAnsi="Times New Roman" w:cs="Times New Roman"/>
          <w:bCs/>
          <w:snapToGrid w:val="0"/>
          <w:kern w:val="0"/>
          <w:sz w:val="28"/>
          <w:szCs w:val="28"/>
          <w:lang w:eastAsia="ru-RU"/>
          <w14:ligatures w14:val="none"/>
        </w:rPr>
        <w:t>Наниматель обязуется:</w:t>
      </w:r>
    </w:p>
    <w:p w14:paraId="139C56FB" w14:textId="6434EC25" w:rsidR="00D3577A" w:rsidRPr="00D3577A" w:rsidRDefault="00D3577A" w:rsidP="00D3577A">
      <w:pPr>
        <w:widowControl w:val="0"/>
        <w:autoSpaceDE w:val="0"/>
        <w:autoSpaceDN w:val="0"/>
        <w:adjustRightInd w:val="0"/>
        <w:spacing w:after="0" w:line="240" w:lineRule="auto"/>
        <w:ind w:firstLine="708"/>
        <w:jc w:val="both"/>
        <w:rPr>
          <w:rFonts w:ascii="Times New Roman" w:eastAsia="Times New Roman" w:hAnsi="Times New Roman" w:cs="Times New Roman"/>
          <w:bCs/>
          <w:snapToGrid w:val="0"/>
          <w:kern w:val="0"/>
          <w:sz w:val="28"/>
          <w:szCs w:val="28"/>
          <w:lang w:eastAsia="ru-RU"/>
          <w14:ligatures w14:val="none"/>
        </w:rPr>
      </w:pPr>
      <w:r w:rsidRPr="00D3577A">
        <w:rPr>
          <w:rFonts w:ascii="Times New Roman" w:eastAsia="Times New Roman" w:hAnsi="Times New Roman" w:cs="Times New Roman"/>
          <w:bCs/>
          <w:snapToGrid w:val="0"/>
          <w:kern w:val="0"/>
          <w:sz w:val="28"/>
          <w:szCs w:val="28"/>
          <w:lang w:eastAsia="ru-RU"/>
          <w14:ligatures w14:val="none"/>
        </w:rPr>
        <w:t>1</w:t>
      </w:r>
      <w:r>
        <w:rPr>
          <w:rFonts w:ascii="Times New Roman" w:eastAsia="Times New Roman" w:hAnsi="Times New Roman" w:cs="Times New Roman"/>
          <w:bCs/>
          <w:snapToGrid w:val="0"/>
          <w:kern w:val="0"/>
          <w:sz w:val="28"/>
          <w:szCs w:val="28"/>
          <w:lang w:eastAsia="ru-RU"/>
          <w14:ligatures w14:val="none"/>
        </w:rPr>
        <w:t>4</w:t>
      </w:r>
      <w:r w:rsidRPr="00D3577A">
        <w:rPr>
          <w:rFonts w:ascii="Times New Roman" w:eastAsia="Times New Roman" w:hAnsi="Times New Roman" w:cs="Times New Roman"/>
          <w:bCs/>
          <w:snapToGrid w:val="0"/>
          <w:kern w:val="0"/>
          <w:sz w:val="28"/>
          <w:szCs w:val="28"/>
          <w:lang w:eastAsia="ru-RU"/>
          <w14:ligatures w14:val="none"/>
        </w:rPr>
        <w:t>. Добиваться:</w:t>
      </w:r>
    </w:p>
    <w:p w14:paraId="6FC19A92" w14:textId="77777777" w:rsidR="00D3577A" w:rsidRPr="00D3577A" w:rsidRDefault="00D3577A" w:rsidP="00D3577A">
      <w:pPr>
        <w:widowControl w:val="0"/>
        <w:autoSpaceDE w:val="0"/>
        <w:autoSpaceDN w:val="0"/>
        <w:adjustRightInd w:val="0"/>
        <w:spacing w:after="0" w:line="240" w:lineRule="auto"/>
        <w:ind w:firstLine="708"/>
        <w:jc w:val="both"/>
        <w:rPr>
          <w:rFonts w:ascii="Times New Roman" w:eastAsia="Times New Roman" w:hAnsi="Times New Roman" w:cs="Times New Roman"/>
          <w:bCs/>
          <w:snapToGrid w:val="0"/>
          <w:kern w:val="0"/>
          <w:sz w:val="28"/>
          <w:szCs w:val="28"/>
          <w:lang w:eastAsia="ru-RU"/>
          <w14:ligatures w14:val="none"/>
        </w:rPr>
      </w:pPr>
      <w:r w:rsidRPr="00D3577A">
        <w:rPr>
          <w:rFonts w:ascii="Times New Roman" w:eastAsia="Times New Roman" w:hAnsi="Times New Roman" w:cs="Times New Roman"/>
          <w:bCs/>
          <w:snapToGrid w:val="0"/>
          <w:kern w:val="0"/>
          <w:sz w:val="28"/>
          <w:szCs w:val="28"/>
          <w:lang w:eastAsia="ru-RU"/>
          <w14:ligatures w14:val="none"/>
        </w:rPr>
        <w:t>улучшения благосостояния работников организации, повышения жизненного уровня, обеспечивать рост среднемесячной заработной платы в организации в соответствии с утвержденными показателями роста заработной платы;</w:t>
      </w:r>
    </w:p>
    <w:p w14:paraId="7153C680" w14:textId="77777777" w:rsidR="00D3577A" w:rsidRPr="00D3577A" w:rsidRDefault="00D3577A" w:rsidP="00D3577A">
      <w:pPr>
        <w:widowControl w:val="0"/>
        <w:autoSpaceDE w:val="0"/>
        <w:autoSpaceDN w:val="0"/>
        <w:adjustRightInd w:val="0"/>
        <w:spacing w:after="0" w:line="240" w:lineRule="auto"/>
        <w:ind w:firstLine="708"/>
        <w:jc w:val="both"/>
        <w:rPr>
          <w:rFonts w:ascii="Times New Roman" w:eastAsia="Times New Roman" w:hAnsi="Times New Roman" w:cs="Times New Roman"/>
          <w:bCs/>
          <w:snapToGrid w:val="0"/>
          <w:kern w:val="0"/>
          <w:sz w:val="28"/>
          <w:szCs w:val="28"/>
          <w:lang w:eastAsia="ru-RU"/>
          <w14:ligatures w14:val="none"/>
        </w:rPr>
      </w:pPr>
      <w:r w:rsidRPr="00D3577A">
        <w:rPr>
          <w:rFonts w:ascii="Times New Roman" w:eastAsia="Times New Roman" w:hAnsi="Times New Roman" w:cs="Times New Roman"/>
          <w:snapToGrid w:val="0"/>
          <w:color w:val="000000"/>
          <w:kern w:val="0"/>
          <w:sz w:val="28"/>
          <w:szCs w:val="28"/>
          <w:lang w:eastAsia="ru-RU"/>
          <w14:ligatures w14:val="none"/>
        </w:rPr>
        <w:t>минимизации рисков снижения социальной защищенности работников и не допущения снижения размеров заработной платы работников при введении новых условий оплаты труда.</w:t>
      </w:r>
    </w:p>
    <w:p w14:paraId="35F31942" w14:textId="0347EDE5" w:rsidR="00D3577A" w:rsidRPr="00D3577A" w:rsidRDefault="00D3577A" w:rsidP="00D3577A">
      <w:pPr>
        <w:widowControl w:val="0"/>
        <w:autoSpaceDE w:val="0"/>
        <w:autoSpaceDN w:val="0"/>
        <w:adjustRightInd w:val="0"/>
        <w:spacing w:after="0" w:line="240" w:lineRule="auto"/>
        <w:ind w:firstLine="708"/>
        <w:jc w:val="both"/>
        <w:rPr>
          <w:rFonts w:ascii="Times New Roman" w:eastAsia="Times New Roman" w:hAnsi="Times New Roman" w:cs="Times New Roman"/>
          <w:bCs/>
          <w:snapToGrid w:val="0"/>
          <w:kern w:val="0"/>
          <w:sz w:val="28"/>
          <w:szCs w:val="28"/>
          <w:lang w:eastAsia="ru-RU"/>
          <w14:ligatures w14:val="none"/>
        </w:rPr>
      </w:pPr>
      <w:r w:rsidRPr="00D3577A">
        <w:rPr>
          <w:rFonts w:ascii="Times New Roman" w:eastAsia="Times New Roman" w:hAnsi="Times New Roman" w:cs="Times New Roman"/>
          <w:bCs/>
          <w:snapToGrid w:val="0"/>
          <w:kern w:val="0"/>
          <w:sz w:val="28"/>
          <w:szCs w:val="28"/>
          <w:lang w:eastAsia="ru-RU"/>
          <w14:ligatures w14:val="none"/>
        </w:rPr>
        <w:t>1</w:t>
      </w:r>
      <w:r>
        <w:rPr>
          <w:rFonts w:ascii="Times New Roman" w:eastAsia="Times New Roman" w:hAnsi="Times New Roman" w:cs="Times New Roman"/>
          <w:bCs/>
          <w:snapToGrid w:val="0"/>
          <w:kern w:val="0"/>
          <w:sz w:val="28"/>
          <w:szCs w:val="28"/>
          <w:lang w:eastAsia="ru-RU"/>
          <w14:ligatures w14:val="none"/>
        </w:rPr>
        <w:t>5</w:t>
      </w:r>
      <w:r w:rsidRPr="00D3577A">
        <w:rPr>
          <w:rFonts w:ascii="Times New Roman" w:eastAsia="Times New Roman" w:hAnsi="Times New Roman" w:cs="Times New Roman"/>
          <w:bCs/>
          <w:snapToGrid w:val="0"/>
          <w:kern w:val="0"/>
          <w:sz w:val="28"/>
          <w:szCs w:val="28"/>
          <w:lang w:eastAsia="ru-RU"/>
          <w14:ligatures w14:val="none"/>
        </w:rPr>
        <w:t>. Обеспечить оплату труда работникам не ниже минимальной заработной платы.</w:t>
      </w:r>
    </w:p>
    <w:p w14:paraId="4A1CBD16" w14:textId="7B77A1FE" w:rsidR="00D3577A" w:rsidRDefault="00D3577A" w:rsidP="00D3577A">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D3577A">
        <w:rPr>
          <w:rFonts w:ascii="Times New Roman" w:eastAsia="Times New Roman" w:hAnsi="Times New Roman" w:cs="Times New Roman"/>
          <w:bCs/>
          <w:snapToGrid w:val="0"/>
          <w:kern w:val="0"/>
          <w:sz w:val="28"/>
          <w:szCs w:val="28"/>
          <w:lang w:eastAsia="ru-RU"/>
          <w14:ligatures w14:val="none"/>
        </w:rPr>
        <w:t>1</w:t>
      </w:r>
      <w:r>
        <w:rPr>
          <w:rFonts w:ascii="Times New Roman" w:eastAsia="Times New Roman" w:hAnsi="Times New Roman" w:cs="Times New Roman"/>
          <w:bCs/>
          <w:snapToGrid w:val="0"/>
          <w:kern w:val="0"/>
          <w:sz w:val="28"/>
          <w:szCs w:val="28"/>
          <w:lang w:eastAsia="ru-RU"/>
          <w14:ligatures w14:val="none"/>
        </w:rPr>
        <w:t>6</w:t>
      </w:r>
      <w:r w:rsidRPr="00D3577A">
        <w:rPr>
          <w:rFonts w:ascii="Times New Roman" w:eastAsia="Times New Roman" w:hAnsi="Times New Roman" w:cs="Times New Roman"/>
          <w:bCs/>
          <w:snapToGrid w:val="0"/>
          <w:kern w:val="0"/>
          <w:sz w:val="28"/>
          <w:szCs w:val="28"/>
          <w:lang w:eastAsia="ru-RU"/>
          <w14:ligatures w14:val="none"/>
        </w:rPr>
        <w:t xml:space="preserve">. </w:t>
      </w:r>
      <w:r w:rsidRPr="00D3577A">
        <w:rPr>
          <w:rFonts w:ascii="Times New Roman" w:eastAsia="Times New Roman" w:hAnsi="Times New Roman" w:cs="Times New Roman"/>
          <w:snapToGrid w:val="0"/>
          <w:kern w:val="0"/>
          <w:sz w:val="28"/>
          <w:szCs w:val="28"/>
          <w:lang w:eastAsia="ru-RU"/>
          <w14:ligatures w14:val="none"/>
        </w:rPr>
        <w:t>Вопросы нормирования труда (разработка новых норм труда, пересмотр ранее действующих) решаются в установленном порядке с участием Профсоюза; изменение норм труда (выработки), которое ухудшает условия труда работника, производится с экономическим обоснованием и обязательным уведомлением профсоюзного комитета за</w:t>
      </w:r>
      <w:r w:rsidRPr="00D3577A">
        <w:rPr>
          <w:rFonts w:ascii="Times New Roman" w:eastAsia="Times New Roman" w:hAnsi="Times New Roman" w:cs="Times New Roman"/>
          <w:snapToGrid w:val="0"/>
          <w:kern w:val="0"/>
          <w:sz w:val="30"/>
          <w:szCs w:val="30"/>
          <w:lang w:eastAsia="ru-RU"/>
          <w14:ligatures w14:val="none"/>
        </w:rPr>
        <w:t xml:space="preserve"> </w:t>
      </w:r>
      <w:r w:rsidRPr="00D3577A">
        <w:rPr>
          <w:rFonts w:ascii="Times New Roman" w:eastAsia="Times New Roman" w:hAnsi="Times New Roman" w:cs="Times New Roman"/>
          <w:snapToGrid w:val="0"/>
          <w:kern w:val="0"/>
          <w:sz w:val="28"/>
          <w:szCs w:val="28"/>
          <w:lang w:eastAsia="ru-RU"/>
          <w14:ligatures w14:val="none"/>
        </w:rPr>
        <w:t xml:space="preserve">1 месяц до предполагаемого срока изменения и с его согласия, если иное не установлено </w:t>
      </w:r>
      <w:r w:rsidRPr="00D3577A">
        <w:rPr>
          <w:rFonts w:ascii="Times New Roman" w:eastAsia="Times New Roman" w:hAnsi="Times New Roman" w:cs="Times New Roman"/>
          <w:snapToGrid w:val="0"/>
          <w:kern w:val="0"/>
          <w:sz w:val="28"/>
          <w:szCs w:val="28"/>
          <w:lang w:eastAsia="ru-RU"/>
          <w14:ligatures w14:val="none"/>
        </w:rPr>
        <w:lastRenderedPageBreak/>
        <w:t>законодательством Республики Беларусь.</w:t>
      </w:r>
    </w:p>
    <w:p w14:paraId="109D4F30" w14:textId="70CB2A9A" w:rsidR="00D3577A" w:rsidRPr="00D3577A" w:rsidRDefault="00D3577A" w:rsidP="00D3577A">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D3577A">
        <w:rPr>
          <w:rFonts w:ascii="Times New Roman" w:eastAsia="Times New Roman" w:hAnsi="Times New Roman" w:cs="Times New Roman"/>
          <w:bCs/>
          <w:snapToGrid w:val="0"/>
          <w:kern w:val="0"/>
          <w:sz w:val="28"/>
          <w:szCs w:val="28"/>
          <w:lang w:eastAsia="ru-RU"/>
          <w14:ligatures w14:val="none"/>
        </w:rPr>
        <w:t>1</w:t>
      </w:r>
      <w:r w:rsidRPr="00DB0108">
        <w:rPr>
          <w:rFonts w:ascii="Times New Roman" w:eastAsia="Times New Roman" w:hAnsi="Times New Roman" w:cs="Times New Roman"/>
          <w:bCs/>
          <w:snapToGrid w:val="0"/>
          <w:kern w:val="0"/>
          <w:sz w:val="28"/>
          <w:szCs w:val="28"/>
          <w:lang w:eastAsia="ru-RU"/>
          <w14:ligatures w14:val="none"/>
        </w:rPr>
        <w:t>7</w:t>
      </w:r>
      <w:r w:rsidRPr="00D3577A">
        <w:rPr>
          <w:rFonts w:ascii="Times New Roman" w:eastAsia="Times New Roman" w:hAnsi="Times New Roman" w:cs="Times New Roman"/>
          <w:bCs/>
          <w:snapToGrid w:val="0"/>
          <w:kern w:val="0"/>
          <w:sz w:val="28"/>
          <w:szCs w:val="28"/>
          <w:lang w:eastAsia="ru-RU"/>
          <w14:ligatures w14:val="none"/>
        </w:rPr>
        <w:t>. Все вопросы установления и изменения форм, систем и размеров заработной платы, материального стимулирования, выплаты вознаграждений, материальной помощи, как за счет средств бюджета, так и за счет средств, полученных от приносящей доходы деятельности, решать по согласованию с Профкомом.</w:t>
      </w:r>
    </w:p>
    <w:p w14:paraId="7DF3AA45" w14:textId="3410B3F9" w:rsidR="00D3577A" w:rsidRPr="00D3577A" w:rsidRDefault="00D3577A" w:rsidP="00D3577A">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D3577A">
        <w:rPr>
          <w:rFonts w:ascii="Times New Roman" w:eastAsia="Times New Roman" w:hAnsi="Times New Roman" w:cs="Times New Roman"/>
          <w:bCs/>
          <w:snapToGrid w:val="0"/>
          <w:kern w:val="0"/>
          <w:sz w:val="28"/>
          <w:szCs w:val="28"/>
          <w:lang w:eastAsia="ru-RU"/>
          <w14:ligatures w14:val="none"/>
        </w:rPr>
        <w:t>1</w:t>
      </w:r>
      <w:r w:rsidRPr="00DB0108">
        <w:rPr>
          <w:rFonts w:ascii="Times New Roman" w:eastAsia="Times New Roman" w:hAnsi="Times New Roman" w:cs="Times New Roman"/>
          <w:bCs/>
          <w:snapToGrid w:val="0"/>
          <w:kern w:val="0"/>
          <w:sz w:val="28"/>
          <w:szCs w:val="28"/>
          <w:lang w:eastAsia="ru-RU"/>
          <w14:ligatures w14:val="none"/>
        </w:rPr>
        <w:t>8</w:t>
      </w:r>
      <w:r w:rsidRPr="00D3577A">
        <w:rPr>
          <w:rFonts w:ascii="Times New Roman" w:eastAsia="Times New Roman" w:hAnsi="Times New Roman" w:cs="Times New Roman"/>
          <w:bCs/>
          <w:snapToGrid w:val="0"/>
          <w:kern w:val="0"/>
          <w:sz w:val="28"/>
          <w:szCs w:val="28"/>
          <w:lang w:eastAsia="ru-RU"/>
          <w14:ligatures w14:val="none"/>
        </w:rPr>
        <w:t>. Устанавливать тарифные разряды, оклады работников организации в соответствии с Единой тарифной сеткой работников Республики Беларусь.</w:t>
      </w:r>
    </w:p>
    <w:p w14:paraId="07D81500" w14:textId="2D13CD59" w:rsidR="00D3577A" w:rsidRPr="00D3577A" w:rsidRDefault="00D3577A" w:rsidP="00D3577A">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D3577A">
        <w:rPr>
          <w:rFonts w:ascii="Times New Roman" w:eastAsia="Times New Roman" w:hAnsi="Times New Roman" w:cs="Times New Roman"/>
          <w:bCs/>
          <w:snapToGrid w:val="0"/>
          <w:kern w:val="0"/>
          <w:sz w:val="28"/>
          <w:szCs w:val="28"/>
          <w:lang w:eastAsia="ru-RU"/>
          <w14:ligatures w14:val="none"/>
        </w:rPr>
        <w:t>1</w:t>
      </w:r>
      <w:r w:rsidRPr="00DB0108">
        <w:rPr>
          <w:rFonts w:ascii="Times New Roman" w:eastAsia="Times New Roman" w:hAnsi="Times New Roman" w:cs="Times New Roman"/>
          <w:bCs/>
          <w:snapToGrid w:val="0"/>
          <w:kern w:val="0"/>
          <w:sz w:val="28"/>
          <w:szCs w:val="28"/>
          <w:lang w:eastAsia="ru-RU"/>
          <w14:ligatures w14:val="none"/>
        </w:rPr>
        <w:t>9</w:t>
      </w:r>
      <w:r w:rsidRPr="00D3577A">
        <w:rPr>
          <w:rFonts w:ascii="Times New Roman" w:eastAsia="Times New Roman" w:hAnsi="Times New Roman" w:cs="Times New Roman"/>
          <w:bCs/>
          <w:snapToGrid w:val="0"/>
          <w:kern w:val="0"/>
          <w:sz w:val="28"/>
          <w:szCs w:val="28"/>
          <w:lang w:eastAsia="ru-RU"/>
          <w14:ligatures w14:val="none"/>
        </w:rPr>
        <w:t>. Производить отнесение выполняемых работ к определенным тарифным разрядам (должностям) и присвоение работникам соответствующей квалификации в соответствии с Единым тарифно-квалификационным справочником Министерства труда и социальной защиты Республики Беларусь.</w:t>
      </w:r>
    </w:p>
    <w:p w14:paraId="07AA6543" w14:textId="4EBC0E71" w:rsidR="00D3577A" w:rsidRPr="00C62A38" w:rsidRDefault="00D3577A" w:rsidP="00D3577A">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spacing w:val="5"/>
          <w:kern w:val="0"/>
          <w:sz w:val="28"/>
          <w:szCs w:val="28"/>
          <w:lang w:eastAsia="ru-RU"/>
          <w14:ligatures w14:val="none"/>
        </w:rPr>
      </w:pPr>
      <w:r w:rsidRPr="00C62A38">
        <w:rPr>
          <w:rFonts w:ascii="Times New Roman" w:eastAsia="Times New Roman" w:hAnsi="Times New Roman" w:cs="Times New Roman"/>
          <w:bCs/>
          <w:snapToGrid w:val="0"/>
          <w:kern w:val="0"/>
          <w:sz w:val="28"/>
          <w:szCs w:val="28"/>
          <w:lang w:eastAsia="ru-RU"/>
          <w14:ligatures w14:val="none"/>
        </w:rPr>
        <w:t xml:space="preserve">20. Выплату заработной платы производить регулярно два раза в месяц </w:t>
      </w:r>
      <w:r w:rsidRPr="00C62A38">
        <w:rPr>
          <w:rFonts w:ascii="Times New Roman" w:eastAsia="Times New Roman" w:hAnsi="Times New Roman" w:cs="Times New Roman"/>
          <w:bCs/>
          <w:i/>
          <w:snapToGrid w:val="0"/>
          <w:kern w:val="0"/>
          <w:sz w:val="28"/>
          <w:szCs w:val="28"/>
          <w:lang w:eastAsia="ru-RU"/>
          <w14:ligatures w14:val="none"/>
        </w:rPr>
        <w:t>(статья 73 Трудового кодекса Республики Беларусь):</w:t>
      </w:r>
      <w:r w:rsidRPr="00C62A38">
        <w:rPr>
          <w:rFonts w:ascii="Times New Roman" w:eastAsia="Times New Roman" w:hAnsi="Times New Roman" w:cs="Times New Roman"/>
          <w:bCs/>
          <w:snapToGrid w:val="0"/>
          <w:spacing w:val="9"/>
          <w:kern w:val="0"/>
          <w:sz w:val="28"/>
          <w:szCs w:val="28"/>
          <w:lang w:eastAsia="ru-RU"/>
          <w14:ligatures w14:val="none"/>
        </w:rPr>
        <w:t xml:space="preserve"> за первую половину текущего месяца </w:t>
      </w:r>
      <w:r w:rsidR="00DB0108" w:rsidRPr="00C62A38">
        <w:rPr>
          <w:rFonts w:ascii="Times New Roman" w:eastAsia="Times New Roman" w:hAnsi="Times New Roman" w:cs="Times New Roman"/>
          <w:bCs/>
          <w:snapToGrid w:val="0"/>
          <w:spacing w:val="9"/>
          <w:kern w:val="0"/>
          <w:sz w:val="28"/>
          <w:szCs w:val="28"/>
          <w:lang w:eastAsia="ru-RU"/>
          <w14:ligatures w14:val="none"/>
        </w:rPr>
        <w:t xml:space="preserve">25-го числа текущего месяца </w:t>
      </w:r>
      <w:r w:rsidRPr="00C62A38">
        <w:rPr>
          <w:rFonts w:ascii="Times New Roman" w:eastAsia="Times New Roman" w:hAnsi="Times New Roman" w:cs="Times New Roman"/>
          <w:bCs/>
          <w:snapToGrid w:val="0"/>
          <w:spacing w:val="5"/>
          <w:kern w:val="0"/>
          <w:sz w:val="28"/>
          <w:szCs w:val="28"/>
          <w:lang w:eastAsia="ru-RU"/>
          <w14:ligatures w14:val="none"/>
        </w:rPr>
        <w:t xml:space="preserve">и окончательный расчет за предыдущий месяц </w:t>
      </w:r>
      <w:r w:rsidR="00DB0108" w:rsidRPr="00C62A38">
        <w:rPr>
          <w:rFonts w:ascii="Times New Roman" w:eastAsia="Times New Roman" w:hAnsi="Times New Roman" w:cs="Times New Roman"/>
          <w:bCs/>
          <w:snapToGrid w:val="0"/>
          <w:spacing w:val="5"/>
          <w:kern w:val="0"/>
          <w:sz w:val="28"/>
          <w:szCs w:val="28"/>
          <w:lang w:eastAsia="ru-RU"/>
          <w14:ligatures w14:val="none"/>
        </w:rPr>
        <w:t>15-го числа</w:t>
      </w:r>
      <w:r w:rsidRPr="00C62A38">
        <w:rPr>
          <w:rFonts w:ascii="Times New Roman" w:eastAsia="Times New Roman" w:hAnsi="Times New Roman" w:cs="Times New Roman"/>
          <w:bCs/>
          <w:snapToGrid w:val="0"/>
          <w:spacing w:val="5"/>
          <w:kern w:val="0"/>
          <w:sz w:val="28"/>
          <w:szCs w:val="28"/>
          <w:lang w:eastAsia="ru-RU"/>
          <w14:ligatures w14:val="none"/>
        </w:rPr>
        <w:t xml:space="preserve">. </w:t>
      </w:r>
    </w:p>
    <w:p w14:paraId="2EFB8106" w14:textId="77777777" w:rsidR="00D3577A" w:rsidRPr="00D3577A" w:rsidRDefault="00D3577A" w:rsidP="00D3577A">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color w:val="000000"/>
          <w:spacing w:val="-1"/>
          <w:kern w:val="0"/>
          <w:sz w:val="28"/>
          <w:szCs w:val="28"/>
          <w:lang w:eastAsia="ru-RU"/>
          <w14:ligatures w14:val="none"/>
        </w:rPr>
      </w:pPr>
      <w:r w:rsidRPr="00D3577A">
        <w:rPr>
          <w:rFonts w:ascii="Times New Roman" w:eastAsia="Times New Roman" w:hAnsi="Times New Roman" w:cs="Times New Roman"/>
          <w:bCs/>
          <w:snapToGrid w:val="0"/>
          <w:color w:val="000000"/>
          <w:spacing w:val="5"/>
          <w:kern w:val="0"/>
          <w:sz w:val="28"/>
          <w:szCs w:val="28"/>
          <w:lang w:eastAsia="ru-RU"/>
          <w14:ligatures w14:val="none"/>
        </w:rPr>
        <w:t xml:space="preserve">Если день выплаты заработной платы совпадает с выходными </w:t>
      </w:r>
      <w:r w:rsidRPr="00D3577A">
        <w:rPr>
          <w:rFonts w:ascii="Times New Roman" w:eastAsia="Times New Roman" w:hAnsi="Times New Roman" w:cs="Times New Roman"/>
          <w:bCs/>
          <w:snapToGrid w:val="0"/>
          <w:color w:val="000000"/>
          <w:spacing w:val="-1"/>
          <w:kern w:val="0"/>
          <w:sz w:val="28"/>
          <w:szCs w:val="28"/>
          <w:lang w:eastAsia="ru-RU"/>
          <w14:ligatures w14:val="none"/>
        </w:rPr>
        <w:t>днями или государственными праздниками и праздничными днями, производить выплату заработной платы накануне.</w:t>
      </w:r>
    </w:p>
    <w:p w14:paraId="01919A2D" w14:textId="663AF7F8" w:rsidR="00D3577A" w:rsidRPr="00D3577A" w:rsidRDefault="00D3577A" w:rsidP="00D3577A">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color w:val="000000"/>
          <w:spacing w:val="-1"/>
          <w:kern w:val="0"/>
          <w:sz w:val="28"/>
          <w:szCs w:val="28"/>
          <w:lang w:eastAsia="ru-RU"/>
          <w14:ligatures w14:val="none"/>
        </w:rPr>
      </w:pPr>
      <w:r w:rsidRPr="00D3577A">
        <w:rPr>
          <w:rFonts w:ascii="Times New Roman" w:eastAsia="Times New Roman" w:hAnsi="Times New Roman" w:cs="Times New Roman"/>
          <w:bCs/>
          <w:snapToGrid w:val="0"/>
          <w:color w:val="000000"/>
          <w:spacing w:val="-1"/>
          <w:kern w:val="0"/>
          <w:sz w:val="28"/>
          <w:szCs w:val="28"/>
          <w:lang w:eastAsia="ru-RU"/>
          <w14:ligatures w14:val="none"/>
        </w:rPr>
        <w:t>2</w:t>
      </w:r>
      <w:r w:rsidR="00DB0108" w:rsidRPr="00DB0108">
        <w:rPr>
          <w:rFonts w:ascii="Times New Roman" w:eastAsia="Times New Roman" w:hAnsi="Times New Roman" w:cs="Times New Roman"/>
          <w:bCs/>
          <w:snapToGrid w:val="0"/>
          <w:color w:val="000000"/>
          <w:spacing w:val="-1"/>
          <w:kern w:val="0"/>
          <w:sz w:val="28"/>
          <w:szCs w:val="28"/>
          <w:lang w:eastAsia="ru-RU"/>
          <w14:ligatures w14:val="none"/>
        </w:rPr>
        <w:t>1</w:t>
      </w:r>
      <w:r w:rsidRPr="00D3577A">
        <w:rPr>
          <w:rFonts w:ascii="Times New Roman" w:eastAsia="Times New Roman" w:hAnsi="Times New Roman" w:cs="Times New Roman"/>
          <w:bCs/>
          <w:snapToGrid w:val="0"/>
          <w:color w:val="000000"/>
          <w:spacing w:val="-1"/>
          <w:kern w:val="0"/>
          <w:sz w:val="28"/>
          <w:szCs w:val="28"/>
          <w:lang w:eastAsia="ru-RU"/>
          <w14:ligatures w14:val="none"/>
        </w:rPr>
        <w:t>. Выдавать работникам расчетные листки не позднее, чем за 1 день до установленного срока выплаты заработной платы.</w:t>
      </w:r>
    </w:p>
    <w:p w14:paraId="49D45F67" w14:textId="34CF8C65" w:rsidR="00D3577A" w:rsidRPr="00D3577A" w:rsidRDefault="00D3577A" w:rsidP="00D3577A">
      <w:pPr>
        <w:widowControl w:val="0"/>
        <w:autoSpaceDE w:val="0"/>
        <w:autoSpaceDN w:val="0"/>
        <w:adjustRightInd w:val="0"/>
        <w:spacing w:after="0" w:line="240" w:lineRule="auto"/>
        <w:ind w:firstLine="720"/>
        <w:jc w:val="both"/>
        <w:rPr>
          <w:rFonts w:ascii="Times New Roman" w:eastAsia="Times New Roman" w:hAnsi="Times New Roman" w:cs="Times New Roman"/>
          <w:bCs/>
          <w:i/>
          <w:snapToGrid w:val="0"/>
          <w:color w:val="000000"/>
          <w:spacing w:val="3"/>
          <w:kern w:val="0"/>
          <w:sz w:val="28"/>
          <w:szCs w:val="28"/>
          <w:lang w:eastAsia="ru-RU"/>
          <w14:ligatures w14:val="none"/>
        </w:rPr>
      </w:pPr>
      <w:r w:rsidRPr="00D3577A">
        <w:rPr>
          <w:rFonts w:ascii="Times New Roman" w:eastAsia="Times New Roman" w:hAnsi="Times New Roman" w:cs="Times New Roman"/>
          <w:bCs/>
          <w:snapToGrid w:val="0"/>
          <w:color w:val="000000"/>
          <w:spacing w:val="-1"/>
          <w:kern w:val="0"/>
          <w:sz w:val="28"/>
          <w:szCs w:val="28"/>
          <w:lang w:eastAsia="ru-RU"/>
          <w14:ligatures w14:val="none"/>
        </w:rPr>
        <w:t>2</w:t>
      </w:r>
      <w:r w:rsidR="00DB0108" w:rsidRPr="00DB0108">
        <w:rPr>
          <w:rFonts w:ascii="Times New Roman" w:eastAsia="Times New Roman" w:hAnsi="Times New Roman" w:cs="Times New Roman"/>
          <w:bCs/>
          <w:snapToGrid w:val="0"/>
          <w:color w:val="000000"/>
          <w:spacing w:val="-1"/>
          <w:kern w:val="0"/>
          <w:sz w:val="28"/>
          <w:szCs w:val="28"/>
          <w:lang w:eastAsia="ru-RU"/>
          <w14:ligatures w14:val="none"/>
        </w:rPr>
        <w:t>2</w:t>
      </w:r>
      <w:r w:rsidRPr="00D3577A">
        <w:rPr>
          <w:rFonts w:ascii="Times New Roman" w:eastAsia="Times New Roman" w:hAnsi="Times New Roman" w:cs="Times New Roman"/>
          <w:bCs/>
          <w:snapToGrid w:val="0"/>
          <w:color w:val="000000"/>
          <w:spacing w:val="-1"/>
          <w:kern w:val="0"/>
          <w:sz w:val="28"/>
          <w:szCs w:val="28"/>
          <w:lang w:eastAsia="ru-RU"/>
          <w14:ligatures w14:val="none"/>
        </w:rPr>
        <w:t xml:space="preserve">.  </w:t>
      </w:r>
      <w:r w:rsidRPr="00D3577A">
        <w:rPr>
          <w:rFonts w:ascii="Times New Roman" w:eastAsia="Times New Roman" w:hAnsi="Times New Roman" w:cs="Times New Roman"/>
          <w:bCs/>
          <w:snapToGrid w:val="0"/>
          <w:color w:val="000000"/>
          <w:spacing w:val="3"/>
          <w:kern w:val="0"/>
          <w:sz w:val="28"/>
          <w:szCs w:val="28"/>
          <w:lang w:eastAsia="ru-RU"/>
          <w14:ligatures w14:val="none"/>
        </w:rPr>
        <w:t>Средний заработок за время трудового отпуска выплачивать не позднее, чем за два дня до начала отпуска</w:t>
      </w:r>
      <w:r w:rsidR="00DB0108" w:rsidRPr="00DB0108">
        <w:rPr>
          <w:rFonts w:ascii="Times New Roman" w:eastAsia="Times New Roman" w:hAnsi="Times New Roman" w:cs="Times New Roman"/>
          <w:bCs/>
          <w:snapToGrid w:val="0"/>
          <w:color w:val="000000"/>
          <w:spacing w:val="3"/>
          <w:kern w:val="0"/>
          <w:sz w:val="28"/>
          <w:szCs w:val="28"/>
          <w:lang w:eastAsia="ru-RU"/>
          <w14:ligatures w14:val="none"/>
        </w:rPr>
        <w:t xml:space="preserve">, если он предоставляется в соответствии с графиком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 </w:t>
      </w:r>
      <w:r w:rsidRPr="00D3577A">
        <w:rPr>
          <w:rFonts w:ascii="Times New Roman" w:eastAsia="Times New Roman" w:hAnsi="Times New Roman" w:cs="Times New Roman"/>
          <w:bCs/>
          <w:snapToGrid w:val="0"/>
          <w:color w:val="000000"/>
          <w:spacing w:val="3"/>
          <w:kern w:val="0"/>
          <w:sz w:val="28"/>
          <w:szCs w:val="28"/>
          <w:lang w:eastAsia="ru-RU"/>
          <w14:ligatures w14:val="none"/>
        </w:rPr>
        <w:t xml:space="preserve"> </w:t>
      </w:r>
      <w:r w:rsidRPr="00D3577A">
        <w:rPr>
          <w:rFonts w:ascii="Times New Roman" w:eastAsia="Times New Roman" w:hAnsi="Times New Roman" w:cs="Times New Roman"/>
          <w:bCs/>
          <w:i/>
          <w:snapToGrid w:val="0"/>
          <w:color w:val="000000"/>
          <w:spacing w:val="3"/>
          <w:kern w:val="0"/>
          <w:sz w:val="28"/>
          <w:szCs w:val="28"/>
          <w:lang w:eastAsia="ru-RU"/>
          <w14:ligatures w14:val="none"/>
        </w:rPr>
        <w:t xml:space="preserve">(статья 176 </w:t>
      </w:r>
      <w:r w:rsidRPr="00D3577A">
        <w:rPr>
          <w:rFonts w:ascii="Times New Roman" w:eastAsia="Times New Roman" w:hAnsi="Times New Roman" w:cs="Times New Roman"/>
          <w:bCs/>
          <w:i/>
          <w:snapToGrid w:val="0"/>
          <w:kern w:val="0"/>
          <w:sz w:val="28"/>
          <w:szCs w:val="28"/>
          <w:lang w:eastAsia="ru-RU"/>
          <w14:ligatures w14:val="none"/>
        </w:rPr>
        <w:t>Трудового кодекса Республики Беларусь</w:t>
      </w:r>
      <w:r w:rsidRPr="00D3577A">
        <w:rPr>
          <w:rFonts w:ascii="Times New Roman" w:eastAsia="Times New Roman" w:hAnsi="Times New Roman" w:cs="Times New Roman"/>
          <w:bCs/>
          <w:i/>
          <w:snapToGrid w:val="0"/>
          <w:color w:val="000000"/>
          <w:spacing w:val="3"/>
          <w:kern w:val="0"/>
          <w:sz w:val="28"/>
          <w:szCs w:val="28"/>
          <w:lang w:eastAsia="ru-RU"/>
          <w14:ligatures w14:val="none"/>
        </w:rPr>
        <w:t xml:space="preserve">). </w:t>
      </w:r>
    </w:p>
    <w:p w14:paraId="735CCEF4" w14:textId="1198DDBC" w:rsidR="00D3577A" w:rsidRPr="00D3577A" w:rsidRDefault="00D3577A" w:rsidP="00D3577A">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spacing w:val="1"/>
          <w:kern w:val="0"/>
          <w:sz w:val="28"/>
          <w:szCs w:val="28"/>
          <w:lang w:eastAsia="ru-RU"/>
          <w14:ligatures w14:val="none"/>
        </w:rPr>
      </w:pPr>
      <w:r w:rsidRPr="00D3577A">
        <w:rPr>
          <w:rFonts w:ascii="Times New Roman" w:eastAsia="Times New Roman" w:hAnsi="Times New Roman" w:cs="Times New Roman"/>
          <w:bCs/>
          <w:snapToGrid w:val="0"/>
          <w:spacing w:val="3"/>
          <w:kern w:val="0"/>
          <w:sz w:val="28"/>
          <w:szCs w:val="28"/>
          <w:lang w:eastAsia="ru-RU"/>
          <w14:ligatures w14:val="none"/>
        </w:rPr>
        <w:t xml:space="preserve">В случае невыплаты работнику в установленный срок заработной платы за время отпуска, начало трудового </w:t>
      </w:r>
      <w:r w:rsidRPr="00D3577A">
        <w:rPr>
          <w:rFonts w:ascii="Times New Roman" w:eastAsia="Times New Roman" w:hAnsi="Times New Roman" w:cs="Times New Roman"/>
          <w:bCs/>
          <w:snapToGrid w:val="0"/>
          <w:spacing w:val="1"/>
          <w:kern w:val="0"/>
          <w:sz w:val="28"/>
          <w:szCs w:val="28"/>
          <w:lang w:eastAsia="ru-RU"/>
          <w14:ligatures w14:val="none"/>
        </w:rPr>
        <w:t xml:space="preserve">отпуска по желанию работника переносится на другое время </w:t>
      </w:r>
      <w:proofErr w:type="gramStart"/>
      <w:r w:rsidRPr="00D3577A">
        <w:rPr>
          <w:rFonts w:ascii="Times New Roman" w:eastAsia="Times New Roman" w:hAnsi="Times New Roman" w:cs="Times New Roman"/>
          <w:bCs/>
          <w:snapToGrid w:val="0"/>
          <w:spacing w:val="1"/>
          <w:kern w:val="0"/>
          <w:sz w:val="28"/>
          <w:szCs w:val="28"/>
          <w:lang w:eastAsia="ru-RU"/>
          <w14:ligatures w14:val="none"/>
        </w:rPr>
        <w:t>текущего</w:t>
      </w:r>
      <w:r w:rsidR="00DB0108">
        <w:rPr>
          <w:rFonts w:ascii="Times New Roman" w:eastAsia="Times New Roman" w:hAnsi="Times New Roman" w:cs="Times New Roman"/>
          <w:bCs/>
          <w:snapToGrid w:val="0"/>
          <w:spacing w:val="1"/>
          <w:kern w:val="0"/>
          <w:sz w:val="28"/>
          <w:szCs w:val="28"/>
          <w:lang w:eastAsia="ru-RU"/>
          <w14:ligatures w14:val="none"/>
        </w:rPr>
        <w:t xml:space="preserve"> </w:t>
      </w:r>
      <w:r w:rsidRPr="00D3577A">
        <w:rPr>
          <w:rFonts w:ascii="Times New Roman" w:eastAsia="Times New Roman" w:hAnsi="Times New Roman" w:cs="Times New Roman"/>
          <w:bCs/>
          <w:snapToGrid w:val="0"/>
          <w:spacing w:val="1"/>
          <w:kern w:val="0"/>
          <w:sz w:val="28"/>
          <w:szCs w:val="28"/>
          <w:lang w:eastAsia="ru-RU"/>
          <w14:ligatures w14:val="none"/>
        </w:rPr>
        <w:t>рабочего</w:t>
      </w:r>
      <w:r w:rsidR="00DB0108" w:rsidRPr="00DB0108">
        <w:rPr>
          <w:rFonts w:ascii="Times New Roman" w:eastAsia="Times New Roman" w:hAnsi="Times New Roman" w:cs="Times New Roman"/>
          <w:bCs/>
          <w:snapToGrid w:val="0"/>
          <w:spacing w:val="1"/>
          <w:kern w:val="0"/>
          <w:sz w:val="28"/>
          <w:szCs w:val="28"/>
          <w:lang w:eastAsia="ru-RU"/>
          <w14:ligatures w14:val="none"/>
        </w:rPr>
        <w:t xml:space="preserve"> </w:t>
      </w:r>
      <w:r w:rsidRPr="00D3577A">
        <w:rPr>
          <w:rFonts w:ascii="Times New Roman" w:eastAsia="Times New Roman" w:hAnsi="Times New Roman" w:cs="Times New Roman"/>
          <w:bCs/>
          <w:snapToGrid w:val="0"/>
          <w:spacing w:val="1"/>
          <w:kern w:val="0"/>
          <w:sz w:val="28"/>
          <w:szCs w:val="28"/>
          <w:lang w:eastAsia="ru-RU"/>
          <w14:ligatures w14:val="none"/>
        </w:rPr>
        <w:t>года</w:t>
      </w:r>
      <w:proofErr w:type="gramEnd"/>
      <w:r w:rsidR="00C62A38">
        <w:rPr>
          <w:rFonts w:ascii="Times New Roman" w:eastAsia="Times New Roman" w:hAnsi="Times New Roman" w:cs="Times New Roman"/>
          <w:bCs/>
          <w:snapToGrid w:val="0"/>
          <w:spacing w:val="1"/>
          <w:kern w:val="0"/>
          <w:sz w:val="28"/>
          <w:szCs w:val="28"/>
          <w:lang w:eastAsia="ru-RU"/>
          <w14:ligatures w14:val="none"/>
        </w:rPr>
        <w:t xml:space="preserve"> </w:t>
      </w:r>
      <w:r w:rsidRPr="00D3577A">
        <w:rPr>
          <w:rFonts w:ascii="Times New Roman" w:eastAsia="Times New Roman" w:hAnsi="Times New Roman" w:cs="Times New Roman"/>
          <w:bCs/>
          <w:snapToGrid w:val="0"/>
          <w:spacing w:val="1"/>
          <w:kern w:val="0"/>
          <w:sz w:val="28"/>
          <w:szCs w:val="28"/>
          <w:lang w:eastAsia="ru-RU"/>
          <w14:ligatures w14:val="none"/>
        </w:rPr>
        <w:t>и работник имеет право продолжить работу (не уходить в отпуск), письменно уведомив об этом нанимателя.</w:t>
      </w:r>
    </w:p>
    <w:p w14:paraId="4A7C5875" w14:textId="350C8402" w:rsidR="00D3577A" w:rsidRPr="00DB0108" w:rsidRDefault="00D3577A" w:rsidP="00D3577A">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color w:val="000000"/>
          <w:spacing w:val="3"/>
          <w:kern w:val="0"/>
          <w:sz w:val="28"/>
          <w:szCs w:val="28"/>
          <w:lang w:eastAsia="ru-RU"/>
          <w14:ligatures w14:val="none"/>
        </w:rPr>
      </w:pPr>
      <w:r w:rsidRPr="00D3577A">
        <w:rPr>
          <w:rFonts w:ascii="Times New Roman" w:eastAsia="Times New Roman" w:hAnsi="Times New Roman" w:cs="Times New Roman"/>
          <w:bCs/>
          <w:snapToGrid w:val="0"/>
          <w:color w:val="000000"/>
          <w:spacing w:val="3"/>
          <w:kern w:val="0"/>
          <w:sz w:val="28"/>
          <w:szCs w:val="28"/>
          <w:lang w:eastAsia="ru-RU"/>
          <w14:ligatures w14:val="none"/>
        </w:rPr>
        <w:t>2</w:t>
      </w:r>
      <w:r w:rsidR="00DB0108" w:rsidRPr="00DB0108">
        <w:rPr>
          <w:rFonts w:ascii="Times New Roman" w:eastAsia="Times New Roman" w:hAnsi="Times New Roman" w:cs="Times New Roman"/>
          <w:bCs/>
          <w:snapToGrid w:val="0"/>
          <w:color w:val="000000"/>
          <w:spacing w:val="3"/>
          <w:kern w:val="0"/>
          <w:sz w:val="28"/>
          <w:szCs w:val="28"/>
          <w:lang w:eastAsia="ru-RU"/>
          <w14:ligatures w14:val="none"/>
        </w:rPr>
        <w:t>3</w:t>
      </w:r>
      <w:r w:rsidRPr="00D3577A">
        <w:rPr>
          <w:rFonts w:ascii="Times New Roman" w:eastAsia="Times New Roman" w:hAnsi="Times New Roman" w:cs="Times New Roman"/>
          <w:bCs/>
          <w:snapToGrid w:val="0"/>
          <w:color w:val="000000"/>
          <w:spacing w:val="3"/>
          <w:kern w:val="0"/>
          <w:sz w:val="28"/>
          <w:szCs w:val="28"/>
          <w:lang w:eastAsia="ru-RU"/>
          <w14:ligatures w14:val="none"/>
        </w:rPr>
        <w:t>. Исчисление средней заработной платы для оплаты отпусков и выплаты компенсации за неиспользованные дни отпуска, оплаты по листкам временной нетрудоспособности, оплаты за время нахождения на курсах повышения квалификации производить в соответствии с Порядком исчисления среднего заработка, утверждаемого Правительством Республики Беларусь.</w:t>
      </w:r>
    </w:p>
    <w:p w14:paraId="6E6AB002" w14:textId="603D4CCF" w:rsidR="00DB0108" w:rsidRPr="00DB0108" w:rsidRDefault="00DB0108" w:rsidP="00DB0108">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DB0108">
        <w:rPr>
          <w:rFonts w:ascii="Times New Roman" w:eastAsia="Times New Roman" w:hAnsi="Times New Roman" w:cs="Times New Roman"/>
          <w:bCs/>
          <w:snapToGrid w:val="0"/>
          <w:color w:val="000000"/>
          <w:spacing w:val="-1"/>
          <w:kern w:val="0"/>
          <w:sz w:val="28"/>
          <w:szCs w:val="28"/>
          <w:lang w:eastAsia="ru-RU"/>
          <w14:ligatures w14:val="none"/>
        </w:rPr>
        <w:t>2</w:t>
      </w:r>
      <w:r>
        <w:rPr>
          <w:rFonts w:ascii="Times New Roman" w:eastAsia="Times New Roman" w:hAnsi="Times New Roman" w:cs="Times New Roman"/>
          <w:bCs/>
          <w:snapToGrid w:val="0"/>
          <w:color w:val="000000"/>
          <w:spacing w:val="-1"/>
          <w:kern w:val="0"/>
          <w:sz w:val="28"/>
          <w:szCs w:val="28"/>
          <w:lang w:eastAsia="ru-RU"/>
          <w14:ligatures w14:val="none"/>
        </w:rPr>
        <w:t>4</w:t>
      </w:r>
      <w:r w:rsidRPr="00DB0108">
        <w:rPr>
          <w:rFonts w:ascii="Times New Roman" w:eastAsia="Times New Roman" w:hAnsi="Times New Roman" w:cs="Times New Roman"/>
          <w:bCs/>
          <w:snapToGrid w:val="0"/>
          <w:color w:val="000000"/>
          <w:spacing w:val="-1"/>
          <w:kern w:val="0"/>
          <w:sz w:val="28"/>
          <w:szCs w:val="28"/>
          <w:lang w:eastAsia="ru-RU"/>
          <w14:ligatures w14:val="none"/>
        </w:rPr>
        <w:t xml:space="preserve">. </w:t>
      </w:r>
      <w:r w:rsidRPr="00DB0108">
        <w:rPr>
          <w:rFonts w:ascii="Times New Roman" w:eastAsia="Times New Roman" w:hAnsi="Times New Roman" w:cs="Times New Roman"/>
          <w:bCs/>
          <w:snapToGrid w:val="0"/>
          <w:kern w:val="0"/>
          <w:sz w:val="28"/>
          <w:szCs w:val="28"/>
          <w:lang w:eastAsia="ru-RU"/>
          <w14:ligatures w14:val="none"/>
        </w:rPr>
        <w:t xml:space="preserve">Индексацию заработной платы работников производить в соответствии с действующим законодательством </w:t>
      </w:r>
      <w:r w:rsidRPr="00DB0108">
        <w:rPr>
          <w:rFonts w:ascii="Times New Roman" w:eastAsia="Times New Roman" w:hAnsi="Times New Roman" w:cs="Times New Roman"/>
          <w:bCs/>
          <w:i/>
          <w:snapToGrid w:val="0"/>
          <w:kern w:val="0"/>
          <w:sz w:val="28"/>
          <w:szCs w:val="28"/>
          <w:lang w:eastAsia="ru-RU"/>
          <w14:ligatures w14:val="none"/>
        </w:rPr>
        <w:t xml:space="preserve">(статья 58 Трудового </w:t>
      </w:r>
      <w:r w:rsidRPr="00DB0108">
        <w:rPr>
          <w:rFonts w:ascii="Times New Roman" w:eastAsia="Times New Roman" w:hAnsi="Times New Roman" w:cs="Times New Roman"/>
          <w:bCs/>
          <w:i/>
          <w:snapToGrid w:val="0"/>
          <w:kern w:val="0"/>
          <w:sz w:val="28"/>
          <w:szCs w:val="28"/>
          <w:lang w:eastAsia="ru-RU"/>
          <w14:ligatures w14:val="none"/>
        </w:rPr>
        <w:lastRenderedPageBreak/>
        <w:t>кодекса Республики Беларусь).</w:t>
      </w:r>
    </w:p>
    <w:p w14:paraId="0DEF41BA" w14:textId="77777777" w:rsidR="00DB0108" w:rsidRPr="00DB0108" w:rsidRDefault="00DB0108" w:rsidP="00DB0108">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color w:val="000000"/>
          <w:spacing w:val="-1"/>
          <w:kern w:val="0"/>
          <w:sz w:val="28"/>
          <w:szCs w:val="28"/>
          <w:lang w:eastAsia="ru-RU"/>
          <w14:ligatures w14:val="none"/>
        </w:rPr>
      </w:pPr>
      <w:r w:rsidRPr="00DB0108">
        <w:rPr>
          <w:rFonts w:ascii="Times New Roman" w:eastAsia="Times New Roman" w:hAnsi="Times New Roman" w:cs="Times New Roman"/>
          <w:bCs/>
          <w:snapToGrid w:val="0"/>
          <w:color w:val="000000"/>
          <w:spacing w:val="-1"/>
          <w:kern w:val="0"/>
          <w:sz w:val="28"/>
          <w:szCs w:val="28"/>
          <w:lang w:eastAsia="ru-RU"/>
          <w14:ligatures w14:val="none"/>
        </w:rPr>
        <w:t>Заработная плата, выплаченная с задержками, превышающими один месяц, индексируется в соответствии с законодательством Республики Беларусь.</w:t>
      </w:r>
    </w:p>
    <w:p w14:paraId="2EB93FEF" w14:textId="02A29CD1" w:rsidR="00DB0108" w:rsidRPr="00DB0108" w:rsidRDefault="00DB0108" w:rsidP="00DB0108">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color w:val="000000"/>
          <w:spacing w:val="-1"/>
          <w:kern w:val="0"/>
          <w:sz w:val="28"/>
          <w:szCs w:val="28"/>
          <w:lang w:eastAsia="ru-RU"/>
          <w14:ligatures w14:val="none"/>
        </w:rPr>
      </w:pPr>
      <w:r w:rsidRPr="00DB0108">
        <w:rPr>
          <w:rFonts w:ascii="Times New Roman" w:eastAsia="Times New Roman" w:hAnsi="Times New Roman" w:cs="Times New Roman"/>
          <w:bCs/>
          <w:snapToGrid w:val="0"/>
          <w:color w:val="000000"/>
          <w:spacing w:val="-1"/>
          <w:kern w:val="0"/>
          <w:sz w:val="28"/>
          <w:szCs w:val="28"/>
          <w:lang w:eastAsia="ru-RU"/>
          <w14:ligatures w14:val="none"/>
        </w:rPr>
        <w:t>2</w:t>
      </w:r>
      <w:r>
        <w:rPr>
          <w:rFonts w:ascii="Times New Roman" w:eastAsia="Times New Roman" w:hAnsi="Times New Roman" w:cs="Times New Roman"/>
          <w:bCs/>
          <w:snapToGrid w:val="0"/>
          <w:color w:val="000000"/>
          <w:spacing w:val="-1"/>
          <w:kern w:val="0"/>
          <w:sz w:val="28"/>
          <w:szCs w:val="28"/>
          <w:lang w:eastAsia="ru-RU"/>
          <w14:ligatures w14:val="none"/>
        </w:rPr>
        <w:t>5</w:t>
      </w:r>
      <w:r w:rsidRPr="00DB0108">
        <w:rPr>
          <w:rFonts w:ascii="Times New Roman" w:eastAsia="Times New Roman" w:hAnsi="Times New Roman" w:cs="Times New Roman"/>
          <w:bCs/>
          <w:snapToGrid w:val="0"/>
          <w:color w:val="000000"/>
          <w:spacing w:val="-1"/>
          <w:kern w:val="0"/>
          <w:sz w:val="28"/>
          <w:szCs w:val="28"/>
          <w:lang w:eastAsia="ru-RU"/>
          <w14:ligatures w14:val="none"/>
        </w:rPr>
        <w:t>. Заработная плата, излишне выплаченная работнику нанимателем, в том числе при неправильном применении закона, не может быть взыскана с работника, за исключением случаев счетной ошибки.</w:t>
      </w:r>
    </w:p>
    <w:p w14:paraId="13D6729E" w14:textId="0631E847" w:rsidR="00DB0108" w:rsidRPr="00DB0108" w:rsidRDefault="00DB0108" w:rsidP="00DB0108">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color w:val="000000"/>
          <w:spacing w:val="-1"/>
          <w:kern w:val="0"/>
          <w:sz w:val="28"/>
          <w:szCs w:val="28"/>
          <w:lang w:eastAsia="ru-RU"/>
          <w14:ligatures w14:val="none"/>
        </w:rPr>
      </w:pPr>
      <w:r w:rsidRPr="00DB0108">
        <w:rPr>
          <w:rFonts w:ascii="Times New Roman" w:eastAsia="Times New Roman" w:hAnsi="Times New Roman" w:cs="Times New Roman"/>
          <w:bCs/>
          <w:snapToGrid w:val="0"/>
          <w:color w:val="000000"/>
          <w:spacing w:val="-1"/>
          <w:kern w:val="0"/>
          <w:sz w:val="28"/>
          <w:szCs w:val="28"/>
          <w:lang w:eastAsia="ru-RU"/>
          <w14:ligatures w14:val="none"/>
        </w:rPr>
        <w:t>2</w:t>
      </w:r>
      <w:r>
        <w:rPr>
          <w:rFonts w:ascii="Times New Roman" w:eastAsia="Times New Roman" w:hAnsi="Times New Roman" w:cs="Times New Roman"/>
          <w:bCs/>
          <w:snapToGrid w:val="0"/>
          <w:color w:val="000000"/>
          <w:spacing w:val="-1"/>
          <w:kern w:val="0"/>
          <w:sz w:val="28"/>
          <w:szCs w:val="28"/>
          <w:lang w:eastAsia="ru-RU"/>
          <w14:ligatures w14:val="none"/>
        </w:rPr>
        <w:t>6</w:t>
      </w:r>
      <w:r w:rsidRPr="00DB0108">
        <w:rPr>
          <w:rFonts w:ascii="Times New Roman" w:eastAsia="Times New Roman" w:hAnsi="Times New Roman" w:cs="Times New Roman"/>
          <w:bCs/>
          <w:snapToGrid w:val="0"/>
          <w:color w:val="000000"/>
          <w:spacing w:val="-1"/>
          <w:kern w:val="0"/>
          <w:sz w:val="28"/>
          <w:szCs w:val="28"/>
          <w:lang w:eastAsia="ru-RU"/>
          <w14:ligatures w14:val="none"/>
        </w:rPr>
        <w:t>. Оплату труда работников производить в соответствии с Положением об оплате труда работников как неотъемлемой части коллективного договора, включая установление стимулирующих надбавок, компенсирующих доплат и т.п. (Приложение №1).</w:t>
      </w:r>
    </w:p>
    <w:p w14:paraId="24F7D31E" w14:textId="77777777" w:rsidR="00DB0108" w:rsidRPr="00DB0108" w:rsidRDefault="00DB0108" w:rsidP="00DB0108">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DB0108">
        <w:rPr>
          <w:rFonts w:ascii="Times New Roman" w:eastAsia="Times New Roman" w:hAnsi="Times New Roman" w:cs="Times New Roman"/>
          <w:bCs/>
          <w:snapToGrid w:val="0"/>
          <w:kern w:val="0"/>
          <w:sz w:val="28"/>
          <w:szCs w:val="28"/>
          <w:lang w:eastAsia="ru-RU"/>
          <w14:ligatures w14:val="none"/>
        </w:rPr>
        <w:t>Не допускать снижения размеров начисленной заработной платы работников (без премии), действовавших на момент введения новых условий оплаты труда.</w:t>
      </w:r>
    </w:p>
    <w:p w14:paraId="526AF6D2" w14:textId="7DBFEC3C" w:rsidR="00DB0108" w:rsidRPr="00DB0108" w:rsidRDefault="00DB0108" w:rsidP="00DB0108">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DB0108">
        <w:rPr>
          <w:rFonts w:ascii="Times New Roman" w:eastAsia="Times New Roman" w:hAnsi="Times New Roman" w:cs="Times New Roman"/>
          <w:bCs/>
          <w:snapToGrid w:val="0"/>
          <w:kern w:val="0"/>
          <w:sz w:val="28"/>
          <w:szCs w:val="28"/>
          <w:lang w:eastAsia="ru-RU"/>
          <w14:ligatures w14:val="none"/>
        </w:rPr>
        <w:t>2</w:t>
      </w:r>
      <w:r w:rsidR="00FE6F54">
        <w:rPr>
          <w:rFonts w:ascii="Times New Roman" w:eastAsia="Times New Roman" w:hAnsi="Times New Roman" w:cs="Times New Roman"/>
          <w:bCs/>
          <w:snapToGrid w:val="0"/>
          <w:kern w:val="0"/>
          <w:sz w:val="28"/>
          <w:szCs w:val="28"/>
          <w:lang w:eastAsia="ru-RU"/>
          <w14:ligatures w14:val="none"/>
        </w:rPr>
        <w:t>7</w:t>
      </w:r>
      <w:r w:rsidRPr="00DB0108">
        <w:rPr>
          <w:rFonts w:ascii="Times New Roman" w:eastAsia="Times New Roman" w:hAnsi="Times New Roman" w:cs="Times New Roman"/>
          <w:bCs/>
          <w:snapToGrid w:val="0"/>
          <w:kern w:val="0"/>
          <w:sz w:val="28"/>
          <w:szCs w:val="28"/>
          <w:lang w:eastAsia="ru-RU"/>
          <w14:ligatures w14:val="none"/>
        </w:rPr>
        <w:t>.  Оплату труда по должностям специалистов (профессиям рабочих), содержащимся за счет средств, полученных от внебюджетной деятельности, производить на условиях и в порядке, применяемом для работников бюджетных организаций.</w:t>
      </w:r>
    </w:p>
    <w:p w14:paraId="6C8BB6B8" w14:textId="519708A9" w:rsidR="00DB0108" w:rsidRPr="00DB0108" w:rsidRDefault="00DB0108" w:rsidP="00DB0108">
      <w:pPr>
        <w:widowControl w:val="0"/>
        <w:autoSpaceDE w:val="0"/>
        <w:autoSpaceDN w:val="0"/>
        <w:adjustRightInd w:val="0"/>
        <w:spacing w:after="0" w:line="240" w:lineRule="auto"/>
        <w:ind w:firstLine="720"/>
        <w:jc w:val="both"/>
        <w:rPr>
          <w:rFonts w:ascii="Times New Roman" w:eastAsia="Times New Roman" w:hAnsi="Times New Roman" w:cs="Times New Roman"/>
          <w:bCs/>
          <w:i/>
          <w:iCs/>
          <w:snapToGrid w:val="0"/>
          <w:kern w:val="0"/>
          <w:sz w:val="28"/>
          <w:szCs w:val="28"/>
          <w:lang w:eastAsia="ru-RU"/>
          <w14:ligatures w14:val="none"/>
        </w:rPr>
      </w:pPr>
      <w:r w:rsidRPr="00DB0108">
        <w:rPr>
          <w:rFonts w:ascii="Times New Roman" w:eastAsia="Times New Roman" w:hAnsi="Times New Roman" w:cs="Times New Roman"/>
          <w:bCs/>
          <w:snapToGrid w:val="0"/>
          <w:kern w:val="0"/>
          <w:sz w:val="28"/>
          <w:szCs w:val="28"/>
          <w:lang w:eastAsia="ru-RU"/>
          <w14:ligatures w14:val="none"/>
        </w:rPr>
        <w:t>2</w:t>
      </w:r>
      <w:r w:rsidR="00FE6F54">
        <w:rPr>
          <w:rFonts w:ascii="Times New Roman" w:eastAsia="Times New Roman" w:hAnsi="Times New Roman" w:cs="Times New Roman"/>
          <w:bCs/>
          <w:snapToGrid w:val="0"/>
          <w:kern w:val="0"/>
          <w:sz w:val="28"/>
          <w:szCs w:val="28"/>
          <w:lang w:eastAsia="ru-RU"/>
          <w14:ligatures w14:val="none"/>
        </w:rPr>
        <w:t>8</w:t>
      </w:r>
      <w:r w:rsidRPr="00DB0108">
        <w:rPr>
          <w:rFonts w:ascii="Times New Roman" w:eastAsia="Times New Roman" w:hAnsi="Times New Roman" w:cs="Times New Roman"/>
          <w:bCs/>
          <w:snapToGrid w:val="0"/>
          <w:kern w:val="0"/>
          <w:sz w:val="28"/>
          <w:szCs w:val="28"/>
          <w:lang w:eastAsia="ru-RU"/>
          <w14:ligatures w14:val="none"/>
        </w:rPr>
        <w:t xml:space="preserve">. Порядок и условия премирования работников за счет бюджетных и внебюджетных средств в бюджетных организациях определяются положениями, которые являются неотъемлемой частью коллективного договора </w:t>
      </w:r>
      <w:r w:rsidRPr="00DB0108">
        <w:rPr>
          <w:rFonts w:ascii="Times New Roman" w:eastAsia="Times New Roman" w:hAnsi="Times New Roman" w:cs="Times New Roman"/>
          <w:bCs/>
          <w:i/>
          <w:iCs/>
          <w:snapToGrid w:val="0"/>
          <w:kern w:val="0"/>
          <w:sz w:val="28"/>
          <w:szCs w:val="28"/>
          <w:lang w:eastAsia="ru-RU"/>
          <w14:ligatures w14:val="none"/>
        </w:rPr>
        <w:t>(Приложение №1.5,1.5А к Положению об оплате труда).</w:t>
      </w:r>
    </w:p>
    <w:p w14:paraId="4677F3DA" w14:textId="02EB47A6" w:rsidR="00FE6F54" w:rsidRPr="00FE6F54" w:rsidRDefault="00DB0108" w:rsidP="00FE6F54">
      <w:pPr>
        <w:widowControl w:val="0"/>
        <w:autoSpaceDE w:val="0"/>
        <w:autoSpaceDN w:val="0"/>
        <w:adjustRightInd w:val="0"/>
        <w:spacing w:after="0" w:line="240" w:lineRule="auto"/>
        <w:ind w:firstLine="720"/>
        <w:jc w:val="both"/>
        <w:rPr>
          <w:rFonts w:ascii="Times New Roman" w:eastAsia="Times New Roman" w:hAnsi="Times New Roman" w:cs="Times New Roman"/>
          <w:bCs/>
          <w:i/>
          <w:iCs/>
          <w:snapToGrid w:val="0"/>
          <w:kern w:val="0"/>
          <w:sz w:val="28"/>
          <w:szCs w:val="28"/>
          <w:lang w:eastAsia="ru-RU"/>
          <w14:ligatures w14:val="none"/>
        </w:rPr>
      </w:pPr>
      <w:r w:rsidRPr="00DB0108">
        <w:rPr>
          <w:rFonts w:ascii="Times New Roman" w:eastAsia="Times New Roman" w:hAnsi="Times New Roman" w:cs="Times New Roman"/>
          <w:bCs/>
          <w:snapToGrid w:val="0"/>
          <w:kern w:val="0"/>
          <w:sz w:val="28"/>
          <w:szCs w:val="28"/>
          <w:lang w:eastAsia="ru-RU"/>
          <w14:ligatures w14:val="none"/>
        </w:rPr>
        <w:t>2</w:t>
      </w:r>
      <w:r w:rsidR="00FE6F54">
        <w:rPr>
          <w:rFonts w:ascii="Times New Roman" w:eastAsia="Times New Roman" w:hAnsi="Times New Roman" w:cs="Times New Roman"/>
          <w:bCs/>
          <w:snapToGrid w:val="0"/>
          <w:kern w:val="0"/>
          <w:sz w:val="28"/>
          <w:szCs w:val="28"/>
          <w:lang w:eastAsia="ru-RU"/>
          <w14:ligatures w14:val="none"/>
        </w:rPr>
        <w:t>9</w:t>
      </w:r>
      <w:r w:rsidRPr="00DB0108">
        <w:rPr>
          <w:rFonts w:ascii="Times New Roman" w:eastAsia="Times New Roman" w:hAnsi="Times New Roman" w:cs="Times New Roman"/>
          <w:bCs/>
          <w:snapToGrid w:val="0"/>
          <w:kern w:val="0"/>
          <w:sz w:val="28"/>
          <w:szCs w:val="28"/>
          <w:lang w:eastAsia="ru-RU"/>
          <w14:ligatures w14:val="none"/>
        </w:rPr>
        <w:t>. Оказание материальной помощи осуществлять в соответствии с Положением об оказании материальной помощи. (</w:t>
      </w:r>
      <w:r w:rsidRPr="00DB0108">
        <w:rPr>
          <w:rFonts w:ascii="Times New Roman" w:eastAsia="Times New Roman" w:hAnsi="Times New Roman" w:cs="Times New Roman"/>
          <w:bCs/>
          <w:i/>
          <w:iCs/>
          <w:snapToGrid w:val="0"/>
          <w:kern w:val="0"/>
          <w:sz w:val="28"/>
          <w:szCs w:val="28"/>
          <w:lang w:eastAsia="ru-RU"/>
          <w14:ligatures w14:val="none"/>
        </w:rPr>
        <w:t>Приложение №1.</w:t>
      </w:r>
      <w:r w:rsidRPr="00FE6F54">
        <w:rPr>
          <w:rFonts w:ascii="Times New Roman" w:eastAsia="Times New Roman" w:hAnsi="Times New Roman" w:cs="Times New Roman"/>
          <w:bCs/>
          <w:i/>
          <w:iCs/>
          <w:snapToGrid w:val="0"/>
          <w:kern w:val="0"/>
          <w:sz w:val="28"/>
          <w:szCs w:val="28"/>
          <w:lang w:eastAsia="ru-RU"/>
          <w14:ligatures w14:val="none"/>
        </w:rPr>
        <w:t>7</w:t>
      </w:r>
      <w:r w:rsidR="00FE6F54" w:rsidRPr="00FE6F54">
        <w:rPr>
          <w:rFonts w:ascii="Times New Roman" w:eastAsia="Times New Roman" w:hAnsi="Times New Roman" w:cs="Times New Roman"/>
          <w:bCs/>
          <w:i/>
          <w:iCs/>
          <w:snapToGrid w:val="0"/>
          <w:kern w:val="0"/>
          <w:sz w:val="28"/>
          <w:szCs w:val="28"/>
          <w:lang w:eastAsia="ru-RU"/>
          <w14:ligatures w14:val="none"/>
        </w:rPr>
        <w:t xml:space="preserve"> </w:t>
      </w:r>
      <w:r w:rsidRPr="00FE6F54">
        <w:rPr>
          <w:rFonts w:ascii="Times New Roman" w:eastAsia="Times New Roman" w:hAnsi="Times New Roman" w:cs="Times New Roman"/>
          <w:bCs/>
          <w:i/>
          <w:iCs/>
          <w:snapToGrid w:val="0"/>
          <w:kern w:val="0"/>
          <w:sz w:val="28"/>
          <w:szCs w:val="28"/>
          <w:lang w:eastAsia="ru-RU"/>
          <w14:ligatures w14:val="none"/>
        </w:rPr>
        <w:t xml:space="preserve">к </w:t>
      </w:r>
      <w:r w:rsidR="00FE6F54" w:rsidRPr="00FE6F54">
        <w:rPr>
          <w:rFonts w:ascii="Times New Roman" w:eastAsia="Times New Roman" w:hAnsi="Times New Roman" w:cs="Times New Roman"/>
          <w:bCs/>
          <w:i/>
          <w:iCs/>
          <w:snapToGrid w:val="0"/>
          <w:kern w:val="0"/>
          <w:sz w:val="28"/>
          <w:szCs w:val="28"/>
          <w:lang w:eastAsia="ru-RU"/>
          <w14:ligatures w14:val="none"/>
        </w:rPr>
        <w:t>Положению по оплате труда).</w:t>
      </w:r>
    </w:p>
    <w:p w14:paraId="63D2FD65" w14:textId="7B9D4AD2" w:rsidR="00FE6F54" w:rsidRPr="00FE6F54" w:rsidRDefault="00FE6F54" w:rsidP="00FE6F54">
      <w:pPr>
        <w:widowControl w:val="0"/>
        <w:autoSpaceDE w:val="0"/>
        <w:autoSpaceDN w:val="0"/>
        <w:adjustRightInd w:val="0"/>
        <w:spacing w:after="0" w:line="240" w:lineRule="auto"/>
        <w:ind w:firstLine="720"/>
        <w:jc w:val="both"/>
        <w:rPr>
          <w:rFonts w:ascii="Times New Roman" w:eastAsia="Times New Roman" w:hAnsi="Times New Roman" w:cs="Times New Roman"/>
          <w:bCs/>
          <w:i/>
          <w:iCs/>
          <w:snapToGrid w:val="0"/>
          <w:kern w:val="0"/>
          <w:sz w:val="28"/>
          <w:szCs w:val="28"/>
          <w:lang w:eastAsia="ru-RU"/>
          <w14:ligatures w14:val="none"/>
        </w:rPr>
      </w:pPr>
      <w:r w:rsidRPr="00FE6F54">
        <w:rPr>
          <w:rFonts w:ascii="Times New Roman" w:eastAsia="Times New Roman" w:hAnsi="Times New Roman" w:cs="Times New Roman"/>
          <w:bCs/>
          <w:snapToGrid w:val="0"/>
          <w:kern w:val="0"/>
          <w:sz w:val="28"/>
          <w:szCs w:val="28"/>
          <w:lang w:eastAsia="ru-RU"/>
          <w14:ligatures w14:val="none"/>
        </w:rPr>
        <w:t>30. Осуществлять единовременную выплату на оздоровление в соответствии с Положением</w:t>
      </w:r>
      <w:r>
        <w:rPr>
          <w:rFonts w:ascii="Times New Roman" w:eastAsia="Times New Roman" w:hAnsi="Times New Roman" w:cs="Times New Roman"/>
          <w:bCs/>
          <w:snapToGrid w:val="0"/>
          <w:kern w:val="0"/>
          <w:sz w:val="28"/>
          <w:szCs w:val="28"/>
          <w:lang w:eastAsia="ru-RU"/>
          <w14:ligatures w14:val="none"/>
        </w:rPr>
        <w:t xml:space="preserve"> о размерах, порядке и условиях осуществления единовременной выплаты на оздоровление работникам</w:t>
      </w:r>
      <w:r w:rsidRPr="00FE6F54">
        <w:rPr>
          <w:rFonts w:ascii="Times New Roman" w:eastAsia="Times New Roman" w:hAnsi="Times New Roman" w:cs="Times New Roman"/>
          <w:bCs/>
          <w:snapToGrid w:val="0"/>
          <w:kern w:val="0"/>
          <w:sz w:val="28"/>
          <w:szCs w:val="28"/>
          <w:lang w:eastAsia="ru-RU"/>
          <w14:ligatures w14:val="none"/>
        </w:rPr>
        <w:t xml:space="preserve"> </w:t>
      </w:r>
      <w:bookmarkStart w:id="1" w:name="_Hlk65574690"/>
      <w:r w:rsidRPr="00FE6F54">
        <w:rPr>
          <w:rFonts w:ascii="Times New Roman" w:eastAsia="Times New Roman" w:hAnsi="Times New Roman" w:cs="Times New Roman"/>
          <w:bCs/>
          <w:snapToGrid w:val="0"/>
          <w:kern w:val="0"/>
          <w:sz w:val="28"/>
          <w:szCs w:val="28"/>
          <w:lang w:eastAsia="ru-RU"/>
          <w14:ligatures w14:val="none"/>
        </w:rPr>
        <w:t>(</w:t>
      </w:r>
      <w:r w:rsidRPr="00FE6F54">
        <w:rPr>
          <w:rFonts w:ascii="Times New Roman" w:eastAsia="Times New Roman" w:hAnsi="Times New Roman" w:cs="Times New Roman"/>
          <w:bCs/>
          <w:i/>
          <w:iCs/>
          <w:snapToGrid w:val="0"/>
          <w:kern w:val="0"/>
          <w:sz w:val="28"/>
          <w:szCs w:val="28"/>
          <w:lang w:eastAsia="ru-RU"/>
          <w14:ligatures w14:val="none"/>
        </w:rPr>
        <w:t>Приложение №1.6 к Положению по оплате труда).</w:t>
      </w:r>
    </w:p>
    <w:bookmarkEnd w:id="1"/>
    <w:p w14:paraId="1A5DC0F4" w14:textId="60202C28" w:rsidR="00FE6F54" w:rsidRPr="00FE6F54" w:rsidRDefault="00FE6F54" w:rsidP="00FE6F54">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FE6F54">
        <w:rPr>
          <w:rFonts w:ascii="Times New Roman" w:eastAsia="Times New Roman" w:hAnsi="Times New Roman" w:cs="Times New Roman"/>
          <w:bCs/>
          <w:snapToGrid w:val="0"/>
          <w:kern w:val="0"/>
          <w:sz w:val="28"/>
          <w:szCs w:val="28"/>
          <w:lang w:eastAsia="ru-RU"/>
          <w14:ligatures w14:val="none"/>
        </w:rPr>
        <w:t>3</w:t>
      </w:r>
      <w:r>
        <w:rPr>
          <w:rFonts w:ascii="Times New Roman" w:eastAsia="Times New Roman" w:hAnsi="Times New Roman" w:cs="Times New Roman"/>
          <w:bCs/>
          <w:snapToGrid w:val="0"/>
          <w:kern w:val="0"/>
          <w:sz w:val="28"/>
          <w:szCs w:val="28"/>
          <w:lang w:eastAsia="ru-RU"/>
          <w14:ligatures w14:val="none"/>
        </w:rPr>
        <w:t>1</w:t>
      </w:r>
      <w:r w:rsidRPr="00FE6F54">
        <w:rPr>
          <w:rFonts w:ascii="Times New Roman" w:eastAsia="Times New Roman" w:hAnsi="Times New Roman" w:cs="Times New Roman"/>
          <w:bCs/>
          <w:snapToGrid w:val="0"/>
          <w:kern w:val="0"/>
          <w:sz w:val="28"/>
          <w:szCs w:val="28"/>
          <w:lang w:eastAsia="ru-RU"/>
          <w14:ligatures w14:val="none"/>
        </w:rPr>
        <w:t>. Установить, что условия оплаты труда на основе контракта не могут быть ниже условий, предусмотренных Коллективным договором.</w:t>
      </w:r>
    </w:p>
    <w:p w14:paraId="19C015CD" w14:textId="150B90E9" w:rsidR="00FE6F54" w:rsidRPr="00FE6F54" w:rsidRDefault="00FE6F54" w:rsidP="00FE6F54">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FE6F54">
        <w:rPr>
          <w:rFonts w:ascii="Times New Roman" w:eastAsia="Times New Roman" w:hAnsi="Times New Roman" w:cs="Times New Roman"/>
          <w:bCs/>
          <w:snapToGrid w:val="0"/>
          <w:kern w:val="0"/>
          <w:sz w:val="28"/>
          <w:szCs w:val="28"/>
          <w:lang w:eastAsia="ru-RU"/>
          <w14:ligatures w14:val="none"/>
        </w:rPr>
        <w:t xml:space="preserve">32. Оплату работы по оказанию медицинской помощи, выполняемой медицинскими работниками сверх установленной для них продолжительности рабочего времени до 900 часов, производить по заявлениям сотрудников </w:t>
      </w:r>
      <w:r w:rsidRPr="00FE6F54">
        <w:rPr>
          <w:rFonts w:ascii="Times New Roman" w:eastAsia="Times New Roman" w:hAnsi="Times New Roman" w:cs="Times New Roman"/>
          <w:bCs/>
          <w:i/>
          <w:iCs/>
          <w:snapToGrid w:val="0"/>
          <w:kern w:val="0"/>
          <w:sz w:val="28"/>
          <w:szCs w:val="28"/>
          <w:lang w:eastAsia="ru-RU"/>
          <w14:ligatures w14:val="none"/>
        </w:rPr>
        <w:t xml:space="preserve">(постановление </w:t>
      </w:r>
      <w:r w:rsidRPr="00FE6F54">
        <w:rPr>
          <w:rFonts w:ascii="Times New Roman" w:eastAsia="Times New Roman" w:hAnsi="Times New Roman" w:cs="Times New Roman"/>
          <w:i/>
          <w:snapToGrid w:val="0"/>
          <w:kern w:val="0"/>
          <w:sz w:val="28"/>
          <w:szCs w:val="28"/>
          <w:lang w:eastAsia="ru-RU"/>
          <w14:ligatures w14:val="none"/>
        </w:rPr>
        <w:t>Министерства здравоохранения Р</w:t>
      </w:r>
      <w:r>
        <w:rPr>
          <w:rFonts w:ascii="Times New Roman" w:eastAsia="Times New Roman" w:hAnsi="Times New Roman" w:cs="Times New Roman"/>
          <w:i/>
          <w:snapToGrid w:val="0"/>
          <w:kern w:val="0"/>
          <w:sz w:val="28"/>
          <w:szCs w:val="28"/>
          <w:lang w:eastAsia="ru-RU"/>
          <w14:ligatures w14:val="none"/>
        </w:rPr>
        <w:t>еспублики Беларусь</w:t>
      </w:r>
      <w:r w:rsidRPr="00FE6F54">
        <w:rPr>
          <w:rFonts w:ascii="Times New Roman" w:eastAsia="Times New Roman" w:hAnsi="Times New Roman" w:cs="Times New Roman"/>
          <w:i/>
          <w:snapToGrid w:val="0"/>
          <w:kern w:val="0"/>
          <w:sz w:val="28"/>
          <w:szCs w:val="28"/>
          <w:lang w:eastAsia="ru-RU"/>
          <w14:ligatures w14:val="none"/>
        </w:rPr>
        <w:t xml:space="preserve"> от 02.07.2014 № 52 «О некоторых вопросах организации труда медицинских работников»</w:t>
      </w:r>
      <w:r>
        <w:rPr>
          <w:rFonts w:ascii="Times New Roman" w:eastAsia="Times New Roman" w:hAnsi="Times New Roman" w:cs="Times New Roman"/>
          <w:i/>
          <w:snapToGrid w:val="0"/>
          <w:kern w:val="0"/>
          <w:sz w:val="28"/>
          <w:szCs w:val="28"/>
          <w:lang w:eastAsia="ru-RU"/>
          <w14:ligatures w14:val="none"/>
        </w:rPr>
        <w:t>, с изменениями и дополнениями</w:t>
      </w:r>
      <w:r w:rsidRPr="00FE6F54">
        <w:rPr>
          <w:rFonts w:ascii="Times New Roman" w:eastAsia="Times New Roman" w:hAnsi="Times New Roman" w:cs="Times New Roman"/>
          <w:bCs/>
          <w:i/>
          <w:iCs/>
          <w:snapToGrid w:val="0"/>
          <w:kern w:val="0"/>
          <w:sz w:val="28"/>
          <w:szCs w:val="28"/>
          <w:lang w:eastAsia="ru-RU"/>
          <w14:ligatures w14:val="none"/>
        </w:rPr>
        <w:t>)</w:t>
      </w:r>
      <w:r w:rsidRPr="00FE6F54">
        <w:rPr>
          <w:rFonts w:ascii="Times New Roman" w:eastAsia="Times New Roman" w:hAnsi="Times New Roman" w:cs="Times New Roman"/>
          <w:bCs/>
          <w:snapToGrid w:val="0"/>
          <w:kern w:val="0"/>
          <w:sz w:val="28"/>
          <w:szCs w:val="28"/>
          <w:lang w:eastAsia="ru-RU"/>
          <w14:ligatures w14:val="none"/>
        </w:rPr>
        <w:t>.</w:t>
      </w:r>
    </w:p>
    <w:p w14:paraId="7911260C" w14:textId="0D7F5243" w:rsidR="00FE6F54" w:rsidRPr="00FE6F54" w:rsidRDefault="00FE6F54" w:rsidP="00FE6F54">
      <w:pPr>
        <w:widowControl w:val="0"/>
        <w:autoSpaceDE w:val="0"/>
        <w:autoSpaceDN w:val="0"/>
        <w:adjustRightInd w:val="0"/>
        <w:spacing w:after="0" w:line="240" w:lineRule="auto"/>
        <w:ind w:firstLine="720"/>
        <w:jc w:val="both"/>
        <w:rPr>
          <w:rFonts w:ascii="Times New Roman" w:eastAsia="Times New Roman" w:hAnsi="Times New Roman" w:cs="Times New Roman"/>
          <w:bCs/>
          <w:i/>
          <w:snapToGrid w:val="0"/>
          <w:kern w:val="0"/>
          <w:sz w:val="28"/>
          <w:szCs w:val="28"/>
          <w:lang w:eastAsia="ru-RU"/>
          <w14:ligatures w14:val="none"/>
        </w:rPr>
      </w:pPr>
      <w:r w:rsidRPr="00FE6F54">
        <w:rPr>
          <w:rFonts w:ascii="Times New Roman" w:eastAsia="Times New Roman" w:hAnsi="Times New Roman" w:cs="Times New Roman"/>
          <w:bCs/>
          <w:snapToGrid w:val="0"/>
          <w:kern w:val="0"/>
          <w:sz w:val="28"/>
          <w:szCs w:val="28"/>
          <w:lang w:eastAsia="ru-RU"/>
          <w14:ligatures w14:val="none"/>
        </w:rPr>
        <w:t>33. При увольнении работника выплачивать причитающуюся ему сумму в день увольнения</w:t>
      </w:r>
      <w:r w:rsidR="00966442" w:rsidRPr="00966442">
        <w:rPr>
          <w:color w:val="212529"/>
          <w:shd w:val="clear" w:color="auto" w:fill="FFFFFF"/>
        </w:rPr>
        <w:t xml:space="preserve"> </w:t>
      </w:r>
      <w:r w:rsidR="00966442">
        <w:rPr>
          <w:color w:val="212529"/>
          <w:shd w:val="clear" w:color="auto" w:fill="FFFFFF"/>
        </w:rPr>
        <w:t>(</w:t>
      </w:r>
      <w:r w:rsidR="00966442" w:rsidRPr="00966442">
        <w:rPr>
          <w:rFonts w:ascii="Times New Roman" w:hAnsi="Times New Roman" w:cs="Times New Roman"/>
          <w:color w:val="212529"/>
          <w:sz w:val="28"/>
          <w:szCs w:val="28"/>
          <w:shd w:val="clear" w:color="auto" w:fill="FFFFFF"/>
        </w:rPr>
        <w:t xml:space="preserve">кроме выплат, установленных системами оплаты труда, размер которых определяется по результатам работы за месяц или иной отчетный период), производятся не позднее дня увольнения. Если работник в </w:t>
      </w:r>
      <w:r w:rsidR="00966442" w:rsidRPr="00966442">
        <w:rPr>
          <w:rFonts w:ascii="Times New Roman" w:hAnsi="Times New Roman" w:cs="Times New Roman"/>
          <w:color w:val="212529"/>
          <w:sz w:val="28"/>
          <w:szCs w:val="28"/>
          <w:shd w:val="clear" w:color="auto" w:fill="FFFFFF"/>
        </w:rPr>
        <w:lastRenderedPageBreak/>
        <w:t>день увольнения не работал или если трудовой договор с предварительным испытанием расторгается в день истечения срока предварительного испытания, то соответствующие выплаты должны быть произведены не позднее дня, следующего за днем предъявления работником требования о расчете</w:t>
      </w:r>
      <w:r w:rsidR="00966442">
        <w:rPr>
          <w:color w:val="212529"/>
          <w:shd w:val="clear" w:color="auto" w:fill="FFFFFF"/>
        </w:rPr>
        <w:t>.</w:t>
      </w:r>
      <w:r w:rsidRPr="00FE6F54">
        <w:rPr>
          <w:rFonts w:ascii="Times New Roman" w:eastAsia="Times New Roman" w:hAnsi="Times New Roman" w:cs="Times New Roman"/>
          <w:bCs/>
          <w:snapToGrid w:val="0"/>
          <w:kern w:val="0"/>
          <w:sz w:val="28"/>
          <w:szCs w:val="28"/>
          <w:lang w:eastAsia="ru-RU"/>
          <w14:ligatures w14:val="none"/>
        </w:rPr>
        <w:t xml:space="preserve"> При невыплате по вине Нанимателя за каждый день просрочки выплачивать среднюю заработную плату </w:t>
      </w:r>
      <w:r w:rsidRPr="00FE6F54">
        <w:rPr>
          <w:rFonts w:ascii="Times New Roman" w:eastAsia="Times New Roman" w:hAnsi="Times New Roman" w:cs="Times New Roman"/>
          <w:bCs/>
          <w:i/>
          <w:snapToGrid w:val="0"/>
          <w:kern w:val="0"/>
          <w:sz w:val="28"/>
          <w:szCs w:val="28"/>
          <w:lang w:eastAsia="ru-RU"/>
          <w14:ligatures w14:val="none"/>
        </w:rPr>
        <w:t>(статьи 77, 78 Трудового кодекса Республики Беларусь).</w:t>
      </w:r>
    </w:p>
    <w:p w14:paraId="21ED8CA1" w14:textId="5E270B93" w:rsidR="00FE6F54" w:rsidRPr="00FE6F54" w:rsidRDefault="00FE6F54" w:rsidP="00FE6F54">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FE6F54">
        <w:rPr>
          <w:rFonts w:ascii="Times New Roman" w:eastAsia="Times New Roman" w:hAnsi="Times New Roman" w:cs="Times New Roman"/>
          <w:bCs/>
          <w:snapToGrid w:val="0"/>
          <w:kern w:val="0"/>
          <w:sz w:val="28"/>
          <w:szCs w:val="28"/>
          <w:lang w:eastAsia="ru-RU"/>
          <w14:ligatures w14:val="none"/>
        </w:rPr>
        <w:t>34. Производить направление работников в командировки и оплату командировочных расходов в соответствии с действующим законодательством</w:t>
      </w:r>
      <w:r w:rsidR="00966442">
        <w:rPr>
          <w:rFonts w:ascii="Times New Roman" w:eastAsia="Times New Roman" w:hAnsi="Times New Roman" w:cs="Times New Roman"/>
          <w:bCs/>
          <w:snapToGrid w:val="0"/>
          <w:kern w:val="0"/>
          <w:sz w:val="28"/>
          <w:szCs w:val="28"/>
          <w:lang w:eastAsia="ru-RU"/>
          <w14:ligatures w14:val="none"/>
        </w:rPr>
        <w:t xml:space="preserve"> (статья 95</w:t>
      </w:r>
      <w:r w:rsidR="00966442" w:rsidRPr="00966442">
        <w:rPr>
          <w:rFonts w:ascii="Times New Roman" w:eastAsia="Times New Roman" w:hAnsi="Times New Roman" w:cs="Times New Roman"/>
          <w:bCs/>
          <w:i/>
          <w:snapToGrid w:val="0"/>
          <w:kern w:val="0"/>
          <w:sz w:val="28"/>
          <w:szCs w:val="28"/>
          <w:lang w:eastAsia="ru-RU"/>
          <w14:ligatures w14:val="none"/>
        </w:rPr>
        <w:t xml:space="preserve"> </w:t>
      </w:r>
      <w:r w:rsidR="00966442" w:rsidRPr="00FE6F54">
        <w:rPr>
          <w:rFonts w:ascii="Times New Roman" w:eastAsia="Times New Roman" w:hAnsi="Times New Roman" w:cs="Times New Roman"/>
          <w:bCs/>
          <w:i/>
          <w:snapToGrid w:val="0"/>
          <w:kern w:val="0"/>
          <w:sz w:val="28"/>
          <w:szCs w:val="28"/>
          <w:lang w:eastAsia="ru-RU"/>
          <w14:ligatures w14:val="none"/>
        </w:rPr>
        <w:t>Трудового кодекса Республики Беларусь).</w:t>
      </w:r>
    </w:p>
    <w:p w14:paraId="66C92824" w14:textId="04385349" w:rsidR="00FE6F54" w:rsidRPr="00FE6F54" w:rsidRDefault="00FE6F54" w:rsidP="00FE6F54">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FE6F54">
        <w:rPr>
          <w:rFonts w:ascii="Times New Roman" w:eastAsia="Times New Roman" w:hAnsi="Times New Roman" w:cs="Times New Roman"/>
          <w:bCs/>
          <w:snapToGrid w:val="0"/>
          <w:kern w:val="0"/>
          <w:sz w:val="28"/>
          <w:szCs w:val="28"/>
          <w:lang w:eastAsia="ru-RU"/>
          <w14:ligatures w14:val="none"/>
        </w:rPr>
        <w:t xml:space="preserve">35. </w:t>
      </w:r>
      <w:r w:rsidRPr="00FE6F54">
        <w:rPr>
          <w:rFonts w:ascii="Times New Roman" w:eastAsia="Times New Roman" w:hAnsi="Times New Roman" w:cs="Times New Roman"/>
          <w:snapToGrid w:val="0"/>
          <w:kern w:val="0"/>
          <w:sz w:val="28"/>
          <w:szCs w:val="28"/>
          <w:lang w:eastAsia="ru-RU"/>
          <w14:ligatures w14:val="none"/>
        </w:rPr>
        <w:t xml:space="preserve">Направлять в установленном порядке на заработную плату средства, полученные в результате осуществления мероприятий по оптимизации штатной численности работников и коечного фонда, а также эффективной организации оказания медицинской помощи (при условии обеспечения необходимых условий функционирования и развития данных организаций) </w:t>
      </w:r>
      <w:r w:rsidRPr="00FE6F54">
        <w:rPr>
          <w:rFonts w:ascii="Times New Roman" w:eastAsia="Times New Roman" w:hAnsi="Times New Roman" w:cs="Times New Roman"/>
          <w:i/>
          <w:snapToGrid w:val="0"/>
          <w:kern w:val="0"/>
          <w:sz w:val="28"/>
          <w:szCs w:val="28"/>
          <w:lang w:eastAsia="ru-RU"/>
          <w14:ligatures w14:val="none"/>
        </w:rPr>
        <w:t>(п.5.2. Соглашения).</w:t>
      </w:r>
      <w:r w:rsidRPr="00FE6F54">
        <w:rPr>
          <w:rFonts w:ascii="Times New Roman" w:eastAsia="Times New Roman" w:hAnsi="Times New Roman" w:cs="Times New Roman"/>
          <w:bCs/>
          <w:snapToGrid w:val="0"/>
          <w:kern w:val="0"/>
          <w:sz w:val="28"/>
          <w:szCs w:val="28"/>
          <w:lang w:eastAsia="ru-RU"/>
          <w14:ligatures w14:val="none"/>
        </w:rPr>
        <w:tab/>
      </w:r>
    </w:p>
    <w:p w14:paraId="4E15E497" w14:textId="472DCDCD" w:rsidR="00FE6F54" w:rsidRPr="00FE6F54" w:rsidRDefault="00FE6F54" w:rsidP="00FE6F54">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E6F54">
        <w:rPr>
          <w:rFonts w:ascii="Times New Roman" w:eastAsia="Times New Roman" w:hAnsi="Times New Roman" w:cs="Times New Roman"/>
          <w:bCs/>
          <w:snapToGrid w:val="0"/>
          <w:kern w:val="0"/>
          <w:sz w:val="28"/>
          <w:szCs w:val="28"/>
          <w:lang w:eastAsia="ru-RU"/>
          <w14:ligatures w14:val="none"/>
        </w:rPr>
        <w:t>3</w:t>
      </w:r>
      <w:r w:rsidR="00966442">
        <w:rPr>
          <w:rFonts w:ascii="Times New Roman" w:eastAsia="Times New Roman" w:hAnsi="Times New Roman" w:cs="Times New Roman"/>
          <w:bCs/>
          <w:snapToGrid w:val="0"/>
          <w:kern w:val="0"/>
          <w:sz w:val="28"/>
          <w:szCs w:val="28"/>
          <w:lang w:eastAsia="ru-RU"/>
          <w14:ligatures w14:val="none"/>
        </w:rPr>
        <w:t>6</w:t>
      </w:r>
      <w:r w:rsidRPr="00FE6F54">
        <w:rPr>
          <w:rFonts w:ascii="Times New Roman" w:eastAsia="Times New Roman" w:hAnsi="Times New Roman" w:cs="Times New Roman"/>
          <w:bCs/>
          <w:snapToGrid w:val="0"/>
          <w:kern w:val="0"/>
          <w:sz w:val="28"/>
          <w:szCs w:val="28"/>
          <w:lang w:eastAsia="ru-RU"/>
          <w14:ligatures w14:val="none"/>
        </w:rPr>
        <w:t xml:space="preserve">. </w:t>
      </w:r>
      <w:r w:rsidRPr="00FE6F54">
        <w:rPr>
          <w:rFonts w:ascii="Times New Roman" w:eastAsia="Times New Roman" w:hAnsi="Times New Roman" w:cs="Times New Roman"/>
          <w:kern w:val="0"/>
          <w:sz w:val="28"/>
          <w:szCs w:val="28"/>
          <w:lang w:eastAsia="ru-RU"/>
          <w14:ligatures w14:val="none"/>
        </w:rPr>
        <w:t>Сохранять по месту основной работы за работником, привлекаемым на сельскохозяйственные и другие аналогичные работы, выплаты в размере 100% его среднего заработка.</w:t>
      </w:r>
    </w:p>
    <w:p w14:paraId="38EF43D5" w14:textId="4101F746" w:rsidR="00FE6F54" w:rsidRPr="00FE6F54" w:rsidRDefault="00FE6F54" w:rsidP="00FE6F54">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FE6F54">
        <w:rPr>
          <w:rFonts w:ascii="Times New Roman" w:eastAsia="Times New Roman" w:hAnsi="Times New Roman" w:cs="Times New Roman"/>
          <w:bCs/>
          <w:snapToGrid w:val="0"/>
          <w:kern w:val="0"/>
          <w:sz w:val="28"/>
          <w:szCs w:val="28"/>
          <w:lang w:eastAsia="ru-RU"/>
          <w14:ligatures w14:val="none"/>
        </w:rPr>
        <w:t>3</w:t>
      </w:r>
      <w:r w:rsidR="00966442">
        <w:rPr>
          <w:rFonts w:ascii="Times New Roman" w:eastAsia="Times New Roman" w:hAnsi="Times New Roman" w:cs="Times New Roman"/>
          <w:bCs/>
          <w:snapToGrid w:val="0"/>
          <w:kern w:val="0"/>
          <w:sz w:val="28"/>
          <w:szCs w:val="28"/>
          <w:lang w:eastAsia="ru-RU"/>
          <w14:ligatures w14:val="none"/>
        </w:rPr>
        <w:t>7</w:t>
      </w:r>
      <w:r w:rsidRPr="00FE6F54">
        <w:rPr>
          <w:rFonts w:ascii="Times New Roman" w:eastAsia="Times New Roman" w:hAnsi="Times New Roman" w:cs="Times New Roman"/>
          <w:bCs/>
          <w:snapToGrid w:val="0"/>
          <w:kern w:val="0"/>
          <w:sz w:val="28"/>
          <w:szCs w:val="28"/>
          <w:lang w:eastAsia="ru-RU"/>
          <w14:ligatures w14:val="none"/>
        </w:rPr>
        <w:t xml:space="preserve">. Обеспечивать оплату труда работникам, привлекаемым к сверхурочным работам и к работе в выходной день, в соответствии действующим законодательством </w:t>
      </w:r>
      <w:r w:rsidRPr="00FE6F54">
        <w:rPr>
          <w:rFonts w:ascii="Times New Roman" w:eastAsia="Times New Roman" w:hAnsi="Times New Roman" w:cs="Times New Roman"/>
          <w:bCs/>
          <w:i/>
          <w:snapToGrid w:val="0"/>
          <w:kern w:val="0"/>
          <w:sz w:val="28"/>
          <w:szCs w:val="28"/>
          <w:lang w:eastAsia="ru-RU"/>
          <w14:ligatures w14:val="none"/>
        </w:rPr>
        <w:t>(ст</w:t>
      </w:r>
      <w:r w:rsidR="00966442">
        <w:rPr>
          <w:rFonts w:ascii="Times New Roman" w:eastAsia="Times New Roman" w:hAnsi="Times New Roman" w:cs="Times New Roman"/>
          <w:bCs/>
          <w:i/>
          <w:snapToGrid w:val="0"/>
          <w:kern w:val="0"/>
          <w:sz w:val="28"/>
          <w:szCs w:val="28"/>
          <w:lang w:eastAsia="ru-RU"/>
          <w14:ligatures w14:val="none"/>
        </w:rPr>
        <w:t xml:space="preserve">атья </w:t>
      </w:r>
      <w:r w:rsidRPr="00FE6F54">
        <w:rPr>
          <w:rFonts w:ascii="Times New Roman" w:eastAsia="Times New Roman" w:hAnsi="Times New Roman" w:cs="Times New Roman"/>
          <w:bCs/>
          <w:i/>
          <w:snapToGrid w:val="0"/>
          <w:kern w:val="0"/>
          <w:sz w:val="28"/>
          <w:szCs w:val="28"/>
          <w:lang w:eastAsia="ru-RU"/>
          <w14:ligatures w14:val="none"/>
        </w:rPr>
        <w:t>69 Трудового кодекса Республики Беларусь)</w:t>
      </w:r>
      <w:r w:rsidRPr="00FE6F54">
        <w:rPr>
          <w:rFonts w:ascii="Times New Roman" w:eastAsia="Times New Roman" w:hAnsi="Times New Roman" w:cs="Times New Roman"/>
          <w:bCs/>
          <w:snapToGrid w:val="0"/>
          <w:kern w:val="0"/>
          <w:sz w:val="28"/>
          <w:szCs w:val="28"/>
          <w:lang w:eastAsia="ru-RU"/>
          <w14:ligatures w14:val="none"/>
        </w:rPr>
        <w:t xml:space="preserve">. </w:t>
      </w:r>
    </w:p>
    <w:p w14:paraId="71BEC67C" w14:textId="2FF23CD4" w:rsidR="00FE6F54" w:rsidRPr="00FE6F54" w:rsidRDefault="00FE6F54" w:rsidP="00FE6F54">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FE6F54">
        <w:rPr>
          <w:rFonts w:ascii="Times New Roman" w:eastAsia="Times New Roman" w:hAnsi="Times New Roman" w:cs="Times New Roman"/>
          <w:kern w:val="0"/>
          <w:sz w:val="28"/>
          <w:szCs w:val="28"/>
          <w:lang w:eastAsia="ru-RU"/>
          <w14:ligatures w14:val="none"/>
        </w:rPr>
        <w:t>3</w:t>
      </w:r>
      <w:r w:rsidR="00966442">
        <w:rPr>
          <w:rFonts w:ascii="Times New Roman" w:eastAsia="Times New Roman" w:hAnsi="Times New Roman" w:cs="Times New Roman"/>
          <w:kern w:val="0"/>
          <w:sz w:val="28"/>
          <w:szCs w:val="28"/>
          <w:lang w:eastAsia="ru-RU"/>
          <w14:ligatures w14:val="none"/>
        </w:rPr>
        <w:t>8</w:t>
      </w:r>
      <w:r w:rsidRPr="00FE6F54">
        <w:rPr>
          <w:rFonts w:ascii="Times New Roman" w:eastAsia="Times New Roman" w:hAnsi="Times New Roman" w:cs="Times New Roman"/>
          <w:kern w:val="0"/>
          <w:sz w:val="28"/>
          <w:szCs w:val="28"/>
          <w:lang w:eastAsia="ru-RU"/>
          <w14:ligatures w14:val="none"/>
        </w:rPr>
        <w:t>.</w:t>
      </w:r>
      <w:r w:rsidR="00966442">
        <w:rPr>
          <w:rFonts w:ascii="Times New Roman" w:eastAsia="Times New Roman" w:hAnsi="Times New Roman" w:cs="Times New Roman"/>
          <w:kern w:val="0"/>
          <w:sz w:val="28"/>
          <w:szCs w:val="28"/>
          <w:lang w:eastAsia="ru-RU"/>
          <w14:ligatures w14:val="none"/>
        </w:rPr>
        <w:t xml:space="preserve"> </w:t>
      </w:r>
      <w:r w:rsidRPr="00FE6F54">
        <w:rPr>
          <w:rFonts w:ascii="Times New Roman" w:eastAsia="Times New Roman" w:hAnsi="Times New Roman" w:cs="Times New Roman"/>
          <w:bCs/>
          <w:snapToGrid w:val="0"/>
          <w:kern w:val="0"/>
          <w:sz w:val="28"/>
          <w:szCs w:val="28"/>
          <w:lang w:eastAsia="ru-RU"/>
          <w14:ligatures w14:val="none"/>
        </w:rPr>
        <w:t>Предоставлять Профкому информацию по вопросам, затрагивающим интересы работников: о порядке и условиях исчисления заработной платы; об установлении гарантий и компенсаций работникам; об использовании фонда заработной платы, в т.ч. использовании средств, запланированных в смете расходов на выплаты стимулирующего характера.</w:t>
      </w:r>
    </w:p>
    <w:p w14:paraId="3ED167AD" w14:textId="769CD99E" w:rsidR="00FE6F54" w:rsidRPr="00FE6F54" w:rsidRDefault="00966442" w:rsidP="00FE6F54">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Pr>
          <w:rFonts w:ascii="Times New Roman" w:eastAsia="Times New Roman" w:hAnsi="Times New Roman" w:cs="Times New Roman"/>
          <w:bCs/>
          <w:snapToGrid w:val="0"/>
          <w:kern w:val="0"/>
          <w:sz w:val="28"/>
          <w:szCs w:val="28"/>
          <w:lang w:eastAsia="ru-RU"/>
          <w14:ligatures w14:val="none"/>
        </w:rPr>
        <w:t>39</w:t>
      </w:r>
      <w:r w:rsidR="00FE6F54" w:rsidRPr="00FE6F54">
        <w:rPr>
          <w:rFonts w:ascii="Times New Roman" w:eastAsia="Times New Roman" w:hAnsi="Times New Roman" w:cs="Times New Roman"/>
          <w:bCs/>
          <w:snapToGrid w:val="0"/>
          <w:kern w:val="0"/>
          <w:sz w:val="28"/>
          <w:szCs w:val="28"/>
          <w:lang w:eastAsia="ru-RU"/>
          <w14:ligatures w14:val="none"/>
        </w:rPr>
        <w:t>. Привлекать Профком к:</w:t>
      </w:r>
    </w:p>
    <w:p w14:paraId="02832F98" w14:textId="77777777" w:rsidR="00FE6F54" w:rsidRPr="00FE6F54" w:rsidRDefault="00FE6F54" w:rsidP="00FE6F54">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FE6F54">
        <w:rPr>
          <w:rFonts w:ascii="Times New Roman" w:eastAsia="Times New Roman" w:hAnsi="Times New Roman" w:cs="Times New Roman"/>
          <w:bCs/>
          <w:snapToGrid w:val="0"/>
          <w:kern w:val="0"/>
          <w:sz w:val="28"/>
          <w:szCs w:val="28"/>
          <w:lang w:eastAsia="ru-RU"/>
          <w14:ligatures w14:val="none"/>
        </w:rPr>
        <w:t xml:space="preserve">установлению работникам стимулирующих выплат; </w:t>
      </w:r>
    </w:p>
    <w:p w14:paraId="7DC5823A" w14:textId="77777777" w:rsidR="00FE6F54" w:rsidRPr="00FE6F54" w:rsidRDefault="00FE6F54" w:rsidP="00FE6F54">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FE6F54">
        <w:rPr>
          <w:rFonts w:ascii="Times New Roman" w:eastAsia="Times New Roman" w:hAnsi="Times New Roman" w:cs="Times New Roman"/>
          <w:bCs/>
          <w:snapToGrid w:val="0"/>
          <w:kern w:val="0"/>
          <w:sz w:val="28"/>
          <w:szCs w:val="28"/>
          <w:lang w:eastAsia="ru-RU"/>
          <w14:ligatures w14:val="none"/>
        </w:rPr>
        <w:t>участию в работе комиссии по составлению списков окладов;</w:t>
      </w:r>
    </w:p>
    <w:p w14:paraId="1D21EB21" w14:textId="77777777" w:rsidR="00FE6F54" w:rsidRPr="00FE6F54" w:rsidRDefault="00FE6F54" w:rsidP="00FE6F54">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FE6F54">
        <w:rPr>
          <w:rFonts w:ascii="Times New Roman" w:eastAsia="Times New Roman" w:hAnsi="Times New Roman" w:cs="Times New Roman"/>
          <w:bCs/>
          <w:snapToGrid w:val="0"/>
          <w:kern w:val="0"/>
          <w:sz w:val="28"/>
          <w:szCs w:val="28"/>
          <w:lang w:eastAsia="ru-RU"/>
          <w14:ligatures w14:val="none"/>
        </w:rPr>
        <w:t>участию в работе аттестационной комиссии;</w:t>
      </w:r>
    </w:p>
    <w:p w14:paraId="3946055D" w14:textId="77777777" w:rsidR="00FE6F54" w:rsidRPr="00FE6F54" w:rsidRDefault="00FE6F54" w:rsidP="00FE6F54">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FE6F54">
        <w:rPr>
          <w:rFonts w:ascii="Times New Roman" w:eastAsia="Times New Roman" w:hAnsi="Times New Roman" w:cs="Times New Roman"/>
          <w:bCs/>
          <w:snapToGrid w:val="0"/>
          <w:kern w:val="0"/>
          <w:sz w:val="28"/>
          <w:szCs w:val="28"/>
          <w:lang w:eastAsia="ru-RU"/>
          <w14:ligatures w14:val="none"/>
        </w:rPr>
        <w:t>участию в работе премиальной комиссии;</w:t>
      </w:r>
    </w:p>
    <w:p w14:paraId="4E48995A" w14:textId="77777777" w:rsidR="00FE6F54" w:rsidRPr="00FE6F54" w:rsidRDefault="00FE6F54" w:rsidP="00FE6F54">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FE6F54">
        <w:rPr>
          <w:rFonts w:ascii="Times New Roman" w:eastAsia="Times New Roman" w:hAnsi="Times New Roman" w:cs="Times New Roman"/>
          <w:bCs/>
          <w:snapToGrid w:val="0"/>
          <w:kern w:val="0"/>
          <w:sz w:val="28"/>
          <w:szCs w:val="28"/>
          <w:lang w:eastAsia="ru-RU"/>
          <w14:ligatures w14:val="none"/>
        </w:rPr>
        <w:t xml:space="preserve">участию в комиссии по оказанию материальной помощи;  </w:t>
      </w:r>
    </w:p>
    <w:p w14:paraId="522FDFFF" w14:textId="77777777" w:rsidR="00FE6F54" w:rsidRPr="00FE6F54" w:rsidRDefault="00FE6F54" w:rsidP="00FE6F54">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FE6F54">
        <w:rPr>
          <w:rFonts w:ascii="Times New Roman" w:eastAsia="Times New Roman" w:hAnsi="Times New Roman" w:cs="Times New Roman"/>
          <w:bCs/>
          <w:snapToGrid w:val="0"/>
          <w:kern w:val="0"/>
          <w:sz w:val="28"/>
          <w:szCs w:val="28"/>
          <w:lang w:eastAsia="ru-RU"/>
          <w14:ligatures w14:val="none"/>
        </w:rPr>
        <w:t xml:space="preserve">участию в работе комиссии по </w:t>
      </w:r>
      <w:r w:rsidRPr="00FE6F54">
        <w:rPr>
          <w:rFonts w:ascii="Times New Roman" w:eastAsia="Times New Roman" w:hAnsi="Times New Roman" w:cs="Times New Roman"/>
          <w:snapToGrid w:val="0"/>
          <w:kern w:val="0"/>
          <w:sz w:val="28"/>
          <w:szCs w:val="28"/>
          <w:lang w:eastAsia="ru-RU"/>
          <w14:ligatures w14:val="none"/>
        </w:rPr>
        <w:t xml:space="preserve">распределению </w:t>
      </w:r>
      <w:r w:rsidRPr="00FE6F54">
        <w:rPr>
          <w:rFonts w:ascii="Times New Roman" w:eastAsia="Times New Roman" w:hAnsi="Times New Roman" w:cs="Times New Roman"/>
          <w:bCs/>
          <w:snapToGrid w:val="0"/>
          <w:kern w:val="0"/>
          <w:sz w:val="28"/>
          <w:szCs w:val="28"/>
          <w:lang w:eastAsia="ru-RU"/>
          <w14:ligatures w14:val="none"/>
        </w:rPr>
        <w:t>внебюджетных средств, в части сумм превышения доходов над расходами, остающихся в распоряжении бюджетной организации;</w:t>
      </w:r>
    </w:p>
    <w:p w14:paraId="11B10C5C" w14:textId="77777777" w:rsidR="00FE6F54" w:rsidRPr="00FE6F54" w:rsidRDefault="00FE6F54" w:rsidP="00FE6F54">
      <w:pPr>
        <w:widowControl w:val="0"/>
        <w:autoSpaceDE w:val="0"/>
        <w:autoSpaceDN w:val="0"/>
        <w:adjustRightInd w:val="0"/>
        <w:spacing w:after="0" w:line="240" w:lineRule="auto"/>
        <w:ind w:firstLine="720"/>
        <w:jc w:val="both"/>
        <w:rPr>
          <w:rFonts w:ascii="Times New Roman" w:eastAsia="Times New Roman" w:hAnsi="Times New Roman" w:cs="Times New Roman"/>
          <w:bCs/>
          <w:i/>
          <w:snapToGrid w:val="0"/>
          <w:kern w:val="0"/>
          <w:sz w:val="28"/>
          <w:szCs w:val="28"/>
          <w:lang w:eastAsia="ru-RU"/>
          <w14:ligatures w14:val="none"/>
        </w:rPr>
      </w:pPr>
      <w:r w:rsidRPr="00FE6F54">
        <w:rPr>
          <w:rFonts w:ascii="Times New Roman" w:eastAsia="Times New Roman" w:hAnsi="Times New Roman" w:cs="Times New Roman"/>
          <w:bCs/>
          <w:snapToGrid w:val="0"/>
          <w:kern w:val="0"/>
          <w:sz w:val="28"/>
          <w:szCs w:val="28"/>
          <w:lang w:eastAsia="ru-RU"/>
          <w14:ligatures w14:val="none"/>
        </w:rPr>
        <w:t xml:space="preserve">пересмотру и установлению норм труда конкретным работникам </w:t>
      </w:r>
      <w:r w:rsidRPr="00FE6F54">
        <w:rPr>
          <w:rFonts w:ascii="Times New Roman" w:eastAsia="Times New Roman" w:hAnsi="Times New Roman" w:cs="Times New Roman"/>
          <w:bCs/>
          <w:i/>
          <w:snapToGrid w:val="0"/>
          <w:kern w:val="0"/>
          <w:sz w:val="28"/>
          <w:szCs w:val="28"/>
          <w:lang w:eastAsia="ru-RU"/>
          <w14:ligatures w14:val="none"/>
        </w:rPr>
        <w:t>(статья 87 Трудового кодекса Республики Беларусь);</w:t>
      </w:r>
    </w:p>
    <w:p w14:paraId="5033ED47" w14:textId="77777777" w:rsidR="00FE6F54" w:rsidRPr="00FE6F54" w:rsidRDefault="00FE6F54" w:rsidP="00FE6F54">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FE6F54">
        <w:rPr>
          <w:rFonts w:ascii="Times New Roman" w:eastAsia="Times New Roman" w:hAnsi="Times New Roman" w:cs="Times New Roman"/>
          <w:bCs/>
          <w:snapToGrid w:val="0"/>
          <w:kern w:val="0"/>
          <w:sz w:val="28"/>
          <w:szCs w:val="28"/>
          <w:lang w:eastAsia="ru-RU"/>
          <w14:ligatures w14:val="none"/>
        </w:rPr>
        <w:t>проведению анализа достигнутого уровня оплаты труда и результатов финансово-хозяйственной деятельности организации.</w:t>
      </w:r>
    </w:p>
    <w:p w14:paraId="73229E0C" w14:textId="3A838218" w:rsidR="00FE6F54" w:rsidRPr="00FE6F54" w:rsidRDefault="00FE6F54" w:rsidP="00FE6F54">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FE6F54">
        <w:rPr>
          <w:rFonts w:ascii="Times New Roman" w:eastAsia="Times New Roman" w:hAnsi="Times New Roman" w:cs="Times New Roman"/>
          <w:bCs/>
          <w:snapToGrid w:val="0"/>
          <w:kern w:val="0"/>
          <w:sz w:val="28"/>
          <w:szCs w:val="28"/>
          <w:lang w:eastAsia="ru-RU"/>
          <w14:ligatures w14:val="none"/>
        </w:rPr>
        <w:lastRenderedPageBreak/>
        <w:t>4</w:t>
      </w:r>
      <w:r w:rsidR="00966442">
        <w:rPr>
          <w:rFonts w:ascii="Times New Roman" w:eastAsia="Times New Roman" w:hAnsi="Times New Roman" w:cs="Times New Roman"/>
          <w:bCs/>
          <w:snapToGrid w:val="0"/>
          <w:kern w:val="0"/>
          <w:sz w:val="28"/>
          <w:szCs w:val="28"/>
          <w:lang w:eastAsia="ru-RU"/>
          <w14:ligatures w14:val="none"/>
        </w:rPr>
        <w:t>0</w:t>
      </w:r>
      <w:r w:rsidRPr="00FE6F54">
        <w:rPr>
          <w:rFonts w:ascii="Times New Roman" w:eastAsia="Times New Roman" w:hAnsi="Times New Roman" w:cs="Times New Roman"/>
          <w:bCs/>
          <w:snapToGrid w:val="0"/>
          <w:kern w:val="0"/>
          <w:sz w:val="28"/>
          <w:szCs w:val="28"/>
          <w:lang w:eastAsia="ru-RU"/>
          <w14:ligatures w14:val="none"/>
        </w:rPr>
        <w:t>. Наниматель совместно с Профсоюзом обязуется:</w:t>
      </w:r>
    </w:p>
    <w:p w14:paraId="121629B9" w14:textId="18C69809" w:rsidR="00FE6F54" w:rsidRPr="00FE6F54" w:rsidRDefault="00FE6F54" w:rsidP="00FE6F54">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FE6F54">
        <w:rPr>
          <w:rFonts w:ascii="Times New Roman" w:eastAsia="Times New Roman" w:hAnsi="Times New Roman" w:cs="Times New Roman"/>
          <w:bCs/>
          <w:snapToGrid w:val="0"/>
          <w:kern w:val="0"/>
          <w:sz w:val="28"/>
          <w:szCs w:val="28"/>
          <w:lang w:eastAsia="ru-RU"/>
          <w14:ligatures w14:val="none"/>
        </w:rPr>
        <w:t>4</w:t>
      </w:r>
      <w:r w:rsidR="00966442">
        <w:rPr>
          <w:rFonts w:ascii="Times New Roman" w:eastAsia="Times New Roman" w:hAnsi="Times New Roman" w:cs="Times New Roman"/>
          <w:bCs/>
          <w:snapToGrid w:val="0"/>
          <w:kern w:val="0"/>
          <w:sz w:val="28"/>
          <w:szCs w:val="28"/>
          <w:lang w:eastAsia="ru-RU"/>
          <w14:ligatures w14:val="none"/>
        </w:rPr>
        <w:t>0.</w:t>
      </w:r>
      <w:r w:rsidRPr="00FE6F54">
        <w:rPr>
          <w:rFonts w:ascii="Times New Roman" w:eastAsia="Times New Roman" w:hAnsi="Times New Roman" w:cs="Times New Roman"/>
          <w:bCs/>
          <w:snapToGrid w:val="0"/>
          <w:kern w:val="0"/>
          <w:sz w:val="28"/>
          <w:szCs w:val="28"/>
          <w:lang w:eastAsia="ru-RU"/>
          <w14:ligatures w14:val="none"/>
        </w:rPr>
        <w:t>1. проводить разъяснительную работу с каждым работником по вопросам новой системы оплаты труда, включая новую структуру заработной платы при сохранении размеров оплаты труда;</w:t>
      </w:r>
    </w:p>
    <w:p w14:paraId="774B5F51" w14:textId="0272BF8F" w:rsidR="00FE6F54" w:rsidRPr="00FE6F54" w:rsidRDefault="00FE6F54" w:rsidP="00FE6F54">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FE6F54">
        <w:rPr>
          <w:rFonts w:ascii="Times New Roman" w:eastAsia="Times New Roman" w:hAnsi="Times New Roman" w:cs="Times New Roman"/>
          <w:bCs/>
          <w:snapToGrid w:val="0"/>
          <w:kern w:val="0"/>
          <w:sz w:val="28"/>
          <w:szCs w:val="28"/>
          <w:lang w:eastAsia="ru-RU"/>
          <w14:ligatures w14:val="none"/>
        </w:rPr>
        <w:t>4</w:t>
      </w:r>
      <w:r w:rsidR="00966442">
        <w:rPr>
          <w:rFonts w:ascii="Times New Roman" w:eastAsia="Times New Roman" w:hAnsi="Times New Roman" w:cs="Times New Roman"/>
          <w:bCs/>
          <w:snapToGrid w:val="0"/>
          <w:kern w:val="0"/>
          <w:sz w:val="28"/>
          <w:szCs w:val="28"/>
          <w:lang w:eastAsia="ru-RU"/>
          <w14:ligatures w14:val="none"/>
        </w:rPr>
        <w:t>0</w:t>
      </w:r>
      <w:r w:rsidRPr="00FE6F54">
        <w:rPr>
          <w:rFonts w:ascii="Times New Roman" w:eastAsia="Times New Roman" w:hAnsi="Times New Roman" w:cs="Times New Roman"/>
          <w:bCs/>
          <w:snapToGrid w:val="0"/>
          <w:kern w:val="0"/>
          <w:sz w:val="28"/>
          <w:szCs w:val="28"/>
          <w:lang w:eastAsia="ru-RU"/>
          <w14:ligatures w14:val="none"/>
        </w:rPr>
        <w:t xml:space="preserve">.2. принимать исчерпывающие меры по социальной защищенности работников, а также недопущению и предупреждению социальной напряженности в коллективе. </w:t>
      </w:r>
    </w:p>
    <w:p w14:paraId="7E6884B9" w14:textId="29BAC505" w:rsidR="00FE6F54" w:rsidRPr="00FE6F54" w:rsidRDefault="00FE6F54" w:rsidP="00FE6F54">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FE6F54">
        <w:rPr>
          <w:rFonts w:ascii="Times New Roman" w:eastAsia="Times New Roman" w:hAnsi="Times New Roman" w:cs="Times New Roman"/>
          <w:bCs/>
          <w:snapToGrid w:val="0"/>
          <w:kern w:val="0"/>
          <w:sz w:val="28"/>
          <w:szCs w:val="28"/>
          <w:lang w:eastAsia="ru-RU"/>
          <w14:ligatures w14:val="none"/>
        </w:rPr>
        <w:t>4</w:t>
      </w:r>
      <w:r w:rsidR="00966442">
        <w:rPr>
          <w:rFonts w:ascii="Times New Roman" w:eastAsia="Times New Roman" w:hAnsi="Times New Roman" w:cs="Times New Roman"/>
          <w:bCs/>
          <w:snapToGrid w:val="0"/>
          <w:kern w:val="0"/>
          <w:sz w:val="28"/>
          <w:szCs w:val="28"/>
          <w:lang w:eastAsia="ru-RU"/>
          <w14:ligatures w14:val="none"/>
        </w:rPr>
        <w:t>1</w:t>
      </w:r>
      <w:r w:rsidRPr="00FE6F54">
        <w:rPr>
          <w:rFonts w:ascii="Times New Roman" w:eastAsia="Times New Roman" w:hAnsi="Times New Roman" w:cs="Times New Roman"/>
          <w:bCs/>
          <w:snapToGrid w:val="0"/>
          <w:kern w:val="0"/>
          <w:sz w:val="28"/>
          <w:szCs w:val="28"/>
          <w:lang w:eastAsia="ru-RU"/>
          <w14:ligatures w14:val="none"/>
        </w:rPr>
        <w:t>. Профком обязуется:</w:t>
      </w:r>
    </w:p>
    <w:p w14:paraId="0AB8A8FE" w14:textId="7D2526D5" w:rsidR="00FE6F54" w:rsidRPr="00FE6F54" w:rsidRDefault="00FE6F54" w:rsidP="00FE6F54">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FE6F54">
        <w:rPr>
          <w:rFonts w:ascii="Times New Roman" w:eastAsia="Times New Roman" w:hAnsi="Times New Roman" w:cs="Times New Roman"/>
          <w:bCs/>
          <w:snapToGrid w:val="0"/>
          <w:kern w:val="0"/>
          <w:sz w:val="28"/>
          <w:szCs w:val="28"/>
          <w:lang w:eastAsia="ru-RU"/>
          <w14:ligatures w14:val="none"/>
        </w:rPr>
        <w:t>отстаивать интересы работников – членов профсоюза по вопросам оплаты труда в соответствии с действующим законодательством и Коллективным Договором;</w:t>
      </w:r>
    </w:p>
    <w:p w14:paraId="6937CE72" w14:textId="77777777" w:rsidR="00FE6F54" w:rsidRPr="00FE6F54" w:rsidRDefault="00FE6F54" w:rsidP="00FE6F54">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FE6F54">
        <w:rPr>
          <w:rFonts w:ascii="Times New Roman" w:eastAsia="Times New Roman" w:hAnsi="Times New Roman" w:cs="Times New Roman"/>
          <w:bCs/>
          <w:snapToGrid w:val="0"/>
          <w:kern w:val="0"/>
          <w:sz w:val="28"/>
          <w:szCs w:val="28"/>
          <w:lang w:eastAsia="ru-RU"/>
          <w14:ligatures w14:val="none"/>
        </w:rPr>
        <w:t>осуществлять контроль за соблюдением законодательства по оплате труда, начислением заработной платы, сроками выплаты заработной платы, оплатой сверхурочных работ, сроками расчета при увольнении работников;</w:t>
      </w:r>
    </w:p>
    <w:p w14:paraId="1CF7D1C5" w14:textId="77777777" w:rsidR="00FE6F54" w:rsidRPr="00FE6F54" w:rsidRDefault="00FE6F54" w:rsidP="00FE6F54">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FE6F54">
        <w:rPr>
          <w:rFonts w:ascii="Times New Roman" w:eastAsia="Times New Roman" w:hAnsi="Times New Roman" w:cs="Times New Roman"/>
          <w:bCs/>
          <w:snapToGrid w:val="0"/>
          <w:kern w:val="0"/>
          <w:sz w:val="28"/>
          <w:szCs w:val="28"/>
          <w:lang w:eastAsia="ru-RU"/>
          <w14:ligatures w14:val="none"/>
        </w:rPr>
        <w:t>ставить вопрос перед Нанимателем об ответственности лиц, виновных в неправильном начислении заработной платы и несвоевременной ее выплате.</w:t>
      </w:r>
    </w:p>
    <w:p w14:paraId="02E46FAF" w14:textId="6A372AAF" w:rsidR="00D3577A" w:rsidRPr="00D3577A" w:rsidRDefault="00DB0108" w:rsidP="00DB0108">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FE6F54">
        <w:rPr>
          <w:rFonts w:ascii="Times New Roman" w:eastAsia="Times New Roman" w:hAnsi="Times New Roman" w:cs="Times New Roman"/>
          <w:bCs/>
          <w:i/>
          <w:iCs/>
          <w:snapToGrid w:val="0"/>
          <w:kern w:val="0"/>
          <w:sz w:val="28"/>
          <w:szCs w:val="28"/>
          <w:lang w:eastAsia="ru-RU"/>
          <w14:ligatures w14:val="none"/>
        </w:rPr>
        <w:t xml:space="preserve"> </w:t>
      </w:r>
    </w:p>
    <w:p w14:paraId="38839BF5" w14:textId="15D79A61" w:rsidR="00D3577A" w:rsidRPr="00966442" w:rsidRDefault="00966442" w:rsidP="00966442">
      <w:pPr>
        <w:tabs>
          <w:tab w:val="left" w:pos="2280"/>
        </w:tabs>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Pr>
          <w:rFonts w:ascii="Times New Roman" w:eastAsia="Times New Roman" w:hAnsi="Times New Roman" w:cs="Times New Roman"/>
          <w:b/>
          <w:bCs/>
          <w:kern w:val="0"/>
          <w:sz w:val="28"/>
          <w:szCs w:val="28"/>
          <w:lang w:val="en-US" w:eastAsia="ar-SA"/>
          <w14:ligatures w14:val="none"/>
        </w:rPr>
        <w:t>II</w:t>
      </w:r>
      <w:r w:rsidRPr="00966442">
        <w:rPr>
          <w:rFonts w:ascii="Times New Roman" w:eastAsia="Times New Roman" w:hAnsi="Times New Roman" w:cs="Times New Roman"/>
          <w:b/>
          <w:bCs/>
          <w:kern w:val="0"/>
          <w:sz w:val="28"/>
          <w:szCs w:val="28"/>
          <w:lang w:eastAsia="ar-SA"/>
          <w14:ligatures w14:val="none"/>
        </w:rPr>
        <w:t>.</w:t>
      </w:r>
      <w:r>
        <w:rPr>
          <w:rFonts w:ascii="Times New Roman" w:eastAsia="Times New Roman" w:hAnsi="Times New Roman" w:cs="Times New Roman"/>
          <w:b/>
          <w:bCs/>
          <w:kern w:val="0"/>
          <w:sz w:val="28"/>
          <w:szCs w:val="28"/>
          <w:lang w:eastAsia="ar-SA"/>
          <w14:ligatures w14:val="none"/>
        </w:rPr>
        <w:t xml:space="preserve"> ГАРАНТИИ ЗАНЯТОСТИ</w:t>
      </w:r>
    </w:p>
    <w:p w14:paraId="025E3528" w14:textId="77777777" w:rsidR="00D3577A" w:rsidRPr="00DB0108" w:rsidRDefault="00D3577A" w:rsidP="00113EBC">
      <w:pPr>
        <w:tabs>
          <w:tab w:val="left" w:pos="2280"/>
        </w:tabs>
        <w:suppressAutoHyphens/>
        <w:spacing w:after="0" w:line="240" w:lineRule="auto"/>
        <w:jc w:val="both"/>
        <w:rPr>
          <w:rFonts w:ascii="Times New Roman" w:eastAsia="Times New Roman" w:hAnsi="Times New Roman" w:cs="Times New Roman"/>
          <w:b/>
          <w:bCs/>
          <w:kern w:val="0"/>
          <w:sz w:val="28"/>
          <w:szCs w:val="28"/>
          <w:lang w:eastAsia="ar-SA"/>
          <w14:ligatures w14:val="none"/>
        </w:rPr>
      </w:pPr>
    </w:p>
    <w:p w14:paraId="2890EBDD" w14:textId="666FCEF7" w:rsidR="00966442" w:rsidRPr="00966442" w:rsidRDefault="00966442" w:rsidP="00966442">
      <w:pPr>
        <w:widowControl w:val="0"/>
        <w:spacing w:after="0" w:line="240" w:lineRule="auto"/>
        <w:jc w:val="both"/>
        <w:rPr>
          <w:rFonts w:ascii="Times New Roman" w:eastAsia="Times New Roman" w:hAnsi="Times New Roman" w:cs="Times New Roman"/>
          <w:snapToGrid w:val="0"/>
          <w:kern w:val="0"/>
          <w:sz w:val="28"/>
          <w:szCs w:val="28"/>
          <w:lang w:eastAsia="ru-RU"/>
          <w14:ligatures w14:val="none"/>
        </w:rPr>
      </w:pPr>
      <w:r w:rsidRPr="000F312C">
        <w:rPr>
          <w:rFonts w:ascii="Times New Roman" w:eastAsia="Times New Roman" w:hAnsi="Times New Roman" w:cs="Times New Roman"/>
          <w:snapToGrid w:val="0"/>
          <w:kern w:val="0"/>
          <w:sz w:val="28"/>
          <w:szCs w:val="28"/>
          <w:lang w:eastAsia="ru-RU"/>
          <w14:ligatures w14:val="none"/>
        </w:rPr>
        <w:t xml:space="preserve">        </w:t>
      </w:r>
      <w:r w:rsidRPr="00966442">
        <w:rPr>
          <w:rFonts w:ascii="Times New Roman" w:eastAsia="Times New Roman" w:hAnsi="Times New Roman" w:cs="Times New Roman"/>
          <w:snapToGrid w:val="0"/>
          <w:kern w:val="0"/>
          <w:sz w:val="28"/>
          <w:szCs w:val="28"/>
          <w:lang w:eastAsia="ru-RU"/>
          <w14:ligatures w14:val="none"/>
        </w:rPr>
        <w:t>Наниматель обязуется:</w:t>
      </w:r>
    </w:p>
    <w:p w14:paraId="5AB53F72" w14:textId="29839776" w:rsidR="00966442" w:rsidRPr="00966442" w:rsidRDefault="00007F30" w:rsidP="00966442">
      <w:pPr>
        <w:widowControl w:val="0"/>
        <w:spacing w:after="0" w:line="240" w:lineRule="auto"/>
        <w:ind w:firstLine="567"/>
        <w:jc w:val="both"/>
        <w:rPr>
          <w:rFonts w:ascii="Times New Roman" w:eastAsia="Times New Roman" w:hAnsi="Times New Roman" w:cs="Times New Roman"/>
          <w:snapToGrid w:val="0"/>
          <w:kern w:val="0"/>
          <w:sz w:val="28"/>
          <w:szCs w:val="28"/>
          <w:lang w:eastAsia="ru-RU"/>
          <w14:ligatures w14:val="none"/>
        </w:rPr>
      </w:pPr>
      <w:r w:rsidRPr="000F312C">
        <w:rPr>
          <w:rFonts w:ascii="Times New Roman" w:eastAsia="Times New Roman" w:hAnsi="Times New Roman" w:cs="Times New Roman"/>
          <w:snapToGrid w:val="0"/>
          <w:kern w:val="0"/>
          <w:sz w:val="28"/>
          <w:szCs w:val="28"/>
          <w:lang w:eastAsia="ru-RU"/>
          <w14:ligatures w14:val="none"/>
        </w:rPr>
        <w:t xml:space="preserve">  </w:t>
      </w:r>
      <w:r w:rsidR="00966442" w:rsidRPr="00966442">
        <w:rPr>
          <w:rFonts w:ascii="Times New Roman" w:eastAsia="Times New Roman" w:hAnsi="Times New Roman" w:cs="Times New Roman"/>
          <w:snapToGrid w:val="0"/>
          <w:kern w:val="0"/>
          <w:sz w:val="28"/>
          <w:szCs w:val="28"/>
          <w:lang w:eastAsia="ru-RU"/>
          <w14:ligatures w14:val="none"/>
        </w:rPr>
        <w:t>4</w:t>
      </w:r>
      <w:r w:rsidR="00966442" w:rsidRPr="000F312C">
        <w:rPr>
          <w:rFonts w:ascii="Times New Roman" w:eastAsia="Times New Roman" w:hAnsi="Times New Roman" w:cs="Times New Roman"/>
          <w:snapToGrid w:val="0"/>
          <w:kern w:val="0"/>
          <w:sz w:val="28"/>
          <w:szCs w:val="28"/>
          <w:lang w:eastAsia="ru-RU"/>
          <w14:ligatures w14:val="none"/>
        </w:rPr>
        <w:t>2</w:t>
      </w:r>
      <w:r w:rsidR="00966442" w:rsidRPr="00966442">
        <w:rPr>
          <w:rFonts w:ascii="Times New Roman" w:eastAsia="Times New Roman" w:hAnsi="Times New Roman" w:cs="Times New Roman"/>
          <w:snapToGrid w:val="0"/>
          <w:kern w:val="0"/>
          <w:sz w:val="28"/>
          <w:szCs w:val="28"/>
          <w:lang w:eastAsia="ru-RU"/>
          <w14:ligatures w14:val="none"/>
        </w:rPr>
        <w:t>. Обеспечить оптимальную занятость и использование работающих в организации в соответствии с профессией, специальностью, квалификацией и условиями их трудового договора (контракта). Не допускать экономически и социально необоснованного сокращения работников и рабочих мест. Осуществлять анализ занятости работников, принимать меры по недопущению вынужденного неполного рабочего времени.</w:t>
      </w:r>
    </w:p>
    <w:p w14:paraId="764FE129" w14:textId="7AC201DB" w:rsidR="00966442" w:rsidRPr="00966442" w:rsidRDefault="00007F30" w:rsidP="00007F30">
      <w:pPr>
        <w:widowControl w:val="0"/>
        <w:spacing w:after="0" w:line="240" w:lineRule="auto"/>
        <w:jc w:val="both"/>
        <w:rPr>
          <w:rFonts w:ascii="Times New Roman" w:eastAsia="Times New Roman" w:hAnsi="Times New Roman" w:cs="Times New Roman"/>
          <w:snapToGrid w:val="0"/>
          <w:kern w:val="0"/>
          <w:sz w:val="28"/>
          <w:szCs w:val="28"/>
          <w:lang w:eastAsia="ru-RU"/>
          <w14:ligatures w14:val="none"/>
        </w:rPr>
      </w:pPr>
      <w:r w:rsidRPr="000F312C">
        <w:rPr>
          <w:rFonts w:ascii="Times New Roman" w:eastAsia="Times New Roman" w:hAnsi="Times New Roman" w:cs="Times New Roman"/>
          <w:snapToGrid w:val="0"/>
          <w:kern w:val="0"/>
          <w:sz w:val="28"/>
          <w:szCs w:val="28"/>
          <w:lang w:eastAsia="ru-RU"/>
          <w14:ligatures w14:val="none"/>
        </w:rPr>
        <w:t xml:space="preserve">          43</w:t>
      </w:r>
      <w:r w:rsidR="00966442" w:rsidRPr="00966442">
        <w:rPr>
          <w:rFonts w:ascii="Times New Roman" w:eastAsia="Times New Roman" w:hAnsi="Times New Roman" w:cs="Times New Roman"/>
          <w:snapToGrid w:val="0"/>
          <w:kern w:val="0"/>
          <w:sz w:val="28"/>
          <w:szCs w:val="28"/>
          <w:lang w:eastAsia="ru-RU"/>
          <w14:ligatures w14:val="none"/>
        </w:rPr>
        <w:t xml:space="preserve">. В случаях ликвидации или реорганизации организации (упразднения структурных подразделений), влекущих за собой сокращение рабочих мест или ухудшение условий труда, наниматель предварительно уведомляет об этом профсоюзные органы и работников – членов профсоюза не позднее, чем за </w:t>
      </w:r>
      <w:r w:rsidR="00FA062F">
        <w:rPr>
          <w:rFonts w:ascii="Times New Roman" w:eastAsia="Times New Roman" w:hAnsi="Times New Roman" w:cs="Times New Roman"/>
          <w:snapToGrid w:val="0"/>
          <w:kern w:val="0"/>
          <w:sz w:val="28"/>
          <w:szCs w:val="28"/>
          <w:lang w:eastAsia="ru-RU"/>
          <w14:ligatures w14:val="none"/>
        </w:rPr>
        <w:t>два</w:t>
      </w:r>
      <w:r w:rsidR="00966442" w:rsidRPr="00966442">
        <w:rPr>
          <w:rFonts w:ascii="Times New Roman" w:eastAsia="Times New Roman" w:hAnsi="Times New Roman" w:cs="Times New Roman"/>
          <w:snapToGrid w:val="0"/>
          <w:kern w:val="0"/>
          <w:sz w:val="28"/>
          <w:szCs w:val="28"/>
          <w:lang w:eastAsia="ru-RU"/>
          <w14:ligatures w14:val="none"/>
        </w:rPr>
        <w:t xml:space="preserve"> месяца до вступления в силу соответствующего приказа (решения), и совместно с профсоюзными организациями разрабатывают мероприятия по соблюдению прав и интересов высвобождаемых работников, которые предусматривают:</w:t>
      </w:r>
    </w:p>
    <w:p w14:paraId="717DDF8C" w14:textId="5659D242"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4</w:t>
      </w:r>
      <w:r w:rsidR="00007F30" w:rsidRPr="000F312C">
        <w:rPr>
          <w:rFonts w:ascii="Times New Roman" w:eastAsia="Times New Roman" w:hAnsi="Times New Roman" w:cs="Times New Roman"/>
          <w:snapToGrid w:val="0"/>
          <w:kern w:val="0"/>
          <w:sz w:val="28"/>
          <w:szCs w:val="28"/>
          <w:lang w:eastAsia="ru-RU"/>
          <w14:ligatures w14:val="none"/>
        </w:rPr>
        <w:t>3</w:t>
      </w:r>
      <w:r w:rsidRPr="00966442">
        <w:rPr>
          <w:rFonts w:ascii="Times New Roman" w:eastAsia="Times New Roman" w:hAnsi="Times New Roman" w:cs="Times New Roman"/>
          <w:snapToGrid w:val="0"/>
          <w:kern w:val="0"/>
          <w:sz w:val="28"/>
          <w:szCs w:val="28"/>
          <w:lang w:eastAsia="ru-RU"/>
          <w14:ligatures w14:val="none"/>
        </w:rPr>
        <w:t>.1. гарантии выплат и компенсаций;</w:t>
      </w:r>
    </w:p>
    <w:p w14:paraId="04F5EF3B" w14:textId="6081BEDF"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4</w:t>
      </w:r>
      <w:r w:rsidR="00007F30" w:rsidRPr="000F312C">
        <w:rPr>
          <w:rFonts w:ascii="Times New Roman" w:eastAsia="Times New Roman" w:hAnsi="Times New Roman" w:cs="Times New Roman"/>
          <w:snapToGrid w:val="0"/>
          <w:kern w:val="0"/>
          <w:sz w:val="28"/>
          <w:szCs w:val="28"/>
          <w:lang w:eastAsia="ru-RU"/>
          <w14:ligatures w14:val="none"/>
        </w:rPr>
        <w:t>3</w:t>
      </w:r>
      <w:r w:rsidRPr="00966442">
        <w:rPr>
          <w:rFonts w:ascii="Times New Roman" w:eastAsia="Times New Roman" w:hAnsi="Times New Roman" w:cs="Times New Roman"/>
          <w:snapToGrid w:val="0"/>
          <w:kern w:val="0"/>
          <w:sz w:val="28"/>
          <w:szCs w:val="28"/>
          <w:lang w:eastAsia="ru-RU"/>
          <w14:ligatures w14:val="none"/>
        </w:rPr>
        <w:t>.2.  перевод на свободные вакансии;</w:t>
      </w:r>
    </w:p>
    <w:p w14:paraId="69E7572A" w14:textId="2B71B0C6"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4</w:t>
      </w:r>
      <w:r w:rsidR="00007F30" w:rsidRPr="000F312C">
        <w:rPr>
          <w:rFonts w:ascii="Times New Roman" w:eastAsia="Times New Roman" w:hAnsi="Times New Roman" w:cs="Times New Roman"/>
          <w:snapToGrid w:val="0"/>
          <w:kern w:val="0"/>
          <w:sz w:val="28"/>
          <w:szCs w:val="28"/>
          <w:lang w:eastAsia="ru-RU"/>
          <w14:ligatures w14:val="none"/>
        </w:rPr>
        <w:t>3</w:t>
      </w:r>
      <w:r w:rsidRPr="00966442">
        <w:rPr>
          <w:rFonts w:ascii="Times New Roman" w:eastAsia="Times New Roman" w:hAnsi="Times New Roman" w:cs="Times New Roman"/>
          <w:snapToGrid w:val="0"/>
          <w:kern w:val="0"/>
          <w:sz w:val="28"/>
          <w:szCs w:val="28"/>
          <w:lang w:eastAsia="ru-RU"/>
          <w14:ligatures w14:val="none"/>
        </w:rPr>
        <w:t>.3. переподготовка по новым специальностям;</w:t>
      </w:r>
    </w:p>
    <w:p w14:paraId="6B07D0F4" w14:textId="28F67AD1"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4</w:t>
      </w:r>
      <w:r w:rsidR="00007F30" w:rsidRPr="000F312C">
        <w:rPr>
          <w:rFonts w:ascii="Times New Roman" w:eastAsia="Times New Roman" w:hAnsi="Times New Roman" w:cs="Times New Roman"/>
          <w:snapToGrid w:val="0"/>
          <w:kern w:val="0"/>
          <w:sz w:val="28"/>
          <w:szCs w:val="28"/>
          <w:lang w:eastAsia="ru-RU"/>
          <w14:ligatures w14:val="none"/>
        </w:rPr>
        <w:t>3</w:t>
      </w:r>
      <w:r w:rsidRPr="00966442">
        <w:rPr>
          <w:rFonts w:ascii="Times New Roman" w:eastAsia="Times New Roman" w:hAnsi="Times New Roman" w:cs="Times New Roman"/>
          <w:snapToGrid w:val="0"/>
          <w:kern w:val="0"/>
          <w:sz w:val="28"/>
          <w:szCs w:val="28"/>
          <w:lang w:eastAsia="ru-RU"/>
          <w14:ligatures w14:val="none"/>
        </w:rPr>
        <w:t xml:space="preserve">.4. другие социальные гарантии, предусмотренные коллективным договором. </w:t>
      </w:r>
    </w:p>
    <w:p w14:paraId="25E813A8" w14:textId="2BAC0DDE"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4</w:t>
      </w:r>
      <w:r w:rsidR="00007F30" w:rsidRPr="000F312C">
        <w:rPr>
          <w:rFonts w:ascii="Times New Roman" w:eastAsia="Times New Roman" w:hAnsi="Times New Roman" w:cs="Times New Roman"/>
          <w:snapToGrid w:val="0"/>
          <w:kern w:val="0"/>
          <w:sz w:val="28"/>
          <w:szCs w:val="28"/>
          <w:lang w:eastAsia="ru-RU"/>
          <w14:ligatures w14:val="none"/>
        </w:rPr>
        <w:t>4</w:t>
      </w:r>
      <w:r w:rsidRPr="00966442">
        <w:rPr>
          <w:rFonts w:ascii="Times New Roman" w:eastAsia="Times New Roman" w:hAnsi="Times New Roman" w:cs="Times New Roman"/>
          <w:snapToGrid w:val="0"/>
          <w:kern w:val="0"/>
          <w:sz w:val="28"/>
          <w:szCs w:val="28"/>
          <w:lang w:eastAsia="ru-RU"/>
          <w14:ligatures w14:val="none"/>
        </w:rPr>
        <w:t>. При оптимизации численности работников принять следующие упреждающие меры:</w:t>
      </w:r>
    </w:p>
    <w:p w14:paraId="5346E6FA" w14:textId="5140DEEA"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lastRenderedPageBreak/>
        <w:t>4</w:t>
      </w:r>
      <w:r w:rsidR="00007F30" w:rsidRPr="000F312C">
        <w:rPr>
          <w:rFonts w:ascii="Times New Roman" w:eastAsia="Times New Roman" w:hAnsi="Times New Roman" w:cs="Times New Roman"/>
          <w:snapToGrid w:val="0"/>
          <w:kern w:val="0"/>
          <w:sz w:val="28"/>
          <w:szCs w:val="28"/>
          <w:lang w:eastAsia="ru-RU"/>
          <w14:ligatures w14:val="none"/>
        </w:rPr>
        <w:t>4</w:t>
      </w:r>
      <w:r w:rsidRPr="00966442">
        <w:rPr>
          <w:rFonts w:ascii="Times New Roman" w:eastAsia="Times New Roman" w:hAnsi="Times New Roman" w:cs="Times New Roman"/>
          <w:snapToGrid w:val="0"/>
          <w:kern w:val="0"/>
          <w:sz w:val="28"/>
          <w:szCs w:val="28"/>
          <w:lang w:eastAsia="ru-RU"/>
          <w14:ligatures w14:val="none"/>
        </w:rPr>
        <w:t>.1. использовать естественное сокращение рабочих мест (расторжение трудовых договоров (контрактов) по соглашению сторон; увольнение совместителей; выход работников на пенсию и пр.);</w:t>
      </w:r>
    </w:p>
    <w:p w14:paraId="6217E194" w14:textId="6D395A12"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4</w:t>
      </w:r>
      <w:r w:rsidR="00007F30" w:rsidRPr="000F312C">
        <w:rPr>
          <w:rFonts w:ascii="Times New Roman" w:eastAsia="Times New Roman" w:hAnsi="Times New Roman" w:cs="Times New Roman"/>
          <w:snapToGrid w:val="0"/>
          <w:kern w:val="0"/>
          <w:sz w:val="28"/>
          <w:szCs w:val="28"/>
          <w:lang w:eastAsia="ru-RU"/>
          <w14:ligatures w14:val="none"/>
        </w:rPr>
        <w:t>4</w:t>
      </w:r>
      <w:r w:rsidRPr="00966442">
        <w:rPr>
          <w:rFonts w:ascii="Times New Roman" w:eastAsia="Times New Roman" w:hAnsi="Times New Roman" w:cs="Times New Roman"/>
          <w:snapToGrid w:val="0"/>
          <w:kern w:val="0"/>
          <w:sz w:val="28"/>
          <w:szCs w:val="28"/>
          <w:lang w:eastAsia="ru-RU"/>
          <w14:ligatures w14:val="none"/>
        </w:rPr>
        <w:t>.2. не принимать новых работников;</w:t>
      </w:r>
    </w:p>
    <w:p w14:paraId="4935E606" w14:textId="7FD76BFA"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4</w:t>
      </w:r>
      <w:r w:rsidR="00007F30" w:rsidRPr="000F312C">
        <w:rPr>
          <w:rFonts w:ascii="Times New Roman" w:eastAsia="Times New Roman" w:hAnsi="Times New Roman" w:cs="Times New Roman"/>
          <w:snapToGrid w:val="0"/>
          <w:kern w:val="0"/>
          <w:sz w:val="28"/>
          <w:szCs w:val="28"/>
          <w:lang w:eastAsia="ru-RU"/>
          <w14:ligatures w14:val="none"/>
        </w:rPr>
        <w:t>4</w:t>
      </w:r>
      <w:r w:rsidRPr="00966442">
        <w:rPr>
          <w:rFonts w:ascii="Times New Roman" w:eastAsia="Times New Roman" w:hAnsi="Times New Roman" w:cs="Times New Roman"/>
          <w:snapToGrid w:val="0"/>
          <w:kern w:val="0"/>
          <w:sz w:val="28"/>
          <w:szCs w:val="28"/>
          <w:lang w:eastAsia="ru-RU"/>
          <w14:ligatures w14:val="none"/>
        </w:rPr>
        <w:t>.3. провести переводы и перемещения намеченных к увольнению работников;</w:t>
      </w:r>
    </w:p>
    <w:p w14:paraId="33C6464D" w14:textId="3846207A"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4</w:t>
      </w:r>
      <w:r w:rsidR="00007F30" w:rsidRPr="000F312C">
        <w:rPr>
          <w:rFonts w:ascii="Times New Roman" w:eastAsia="Times New Roman" w:hAnsi="Times New Roman" w:cs="Times New Roman"/>
          <w:snapToGrid w:val="0"/>
          <w:kern w:val="0"/>
          <w:sz w:val="28"/>
          <w:szCs w:val="28"/>
          <w:lang w:eastAsia="ru-RU"/>
          <w14:ligatures w14:val="none"/>
        </w:rPr>
        <w:t>4</w:t>
      </w:r>
      <w:r w:rsidRPr="00966442">
        <w:rPr>
          <w:rFonts w:ascii="Times New Roman" w:eastAsia="Times New Roman" w:hAnsi="Times New Roman" w:cs="Times New Roman"/>
          <w:snapToGrid w:val="0"/>
          <w:kern w:val="0"/>
          <w:sz w:val="28"/>
          <w:szCs w:val="28"/>
          <w:lang w:eastAsia="ru-RU"/>
          <w14:ligatures w14:val="none"/>
        </w:rPr>
        <w:t>.4. использовать как крайнюю меру установление работникам с их согласия неполного рабочего времени;</w:t>
      </w:r>
    </w:p>
    <w:p w14:paraId="5883D4CF" w14:textId="696B0D13" w:rsidR="00966442" w:rsidRPr="00966442" w:rsidRDefault="00966442" w:rsidP="00966442">
      <w:pPr>
        <w:widowControl w:val="0"/>
        <w:spacing w:after="0" w:line="240" w:lineRule="auto"/>
        <w:ind w:firstLine="720"/>
        <w:jc w:val="both"/>
        <w:rPr>
          <w:rFonts w:ascii="Times New Roman" w:eastAsia="Times New Roman" w:hAnsi="Times New Roman" w:cs="Times New Roman"/>
          <w:b/>
          <w:i/>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4</w:t>
      </w:r>
      <w:r w:rsidR="00007F30" w:rsidRPr="000F312C">
        <w:rPr>
          <w:rFonts w:ascii="Times New Roman" w:eastAsia="Times New Roman" w:hAnsi="Times New Roman" w:cs="Times New Roman"/>
          <w:snapToGrid w:val="0"/>
          <w:kern w:val="0"/>
          <w:sz w:val="28"/>
          <w:szCs w:val="28"/>
          <w:lang w:eastAsia="ru-RU"/>
          <w14:ligatures w14:val="none"/>
        </w:rPr>
        <w:t>4</w:t>
      </w:r>
      <w:r w:rsidRPr="00966442">
        <w:rPr>
          <w:rFonts w:ascii="Times New Roman" w:eastAsia="Times New Roman" w:hAnsi="Times New Roman" w:cs="Times New Roman"/>
          <w:snapToGrid w:val="0"/>
          <w:kern w:val="0"/>
          <w:sz w:val="28"/>
          <w:szCs w:val="28"/>
          <w:lang w:eastAsia="ru-RU"/>
          <w14:ligatures w14:val="none"/>
        </w:rPr>
        <w:t>.5. оказывать помощь высвобождаемым в связи с сокращением численности (штата), ликвидацией организации работникам в переобучении и трудоустройстве.</w:t>
      </w:r>
      <w:r w:rsidRPr="00966442">
        <w:rPr>
          <w:rFonts w:ascii="Times New Roman" w:eastAsia="Times New Roman" w:hAnsi="Times New Roman" w:cs="Times New Roman"/>
          <w:b/>
          <w:i/>
          <w:snapToGrid w:val="0"/>
          <w:kern w:val="0"/>
          <w:sz w:val="28"/>
          <w:szCs w:val="28"/>
          <w:lang w:eastAsia="ru-RU"/>
          <w14:ligatures w14:val="none"/>
        </w:rPr>
        <w:t xml:space="preserve"> </w:t>
      </w:r>
    </w:p>
    <w:p w14:paraId="5487E50F" w14:textId="457363BF"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4</w:t>
      </w:r>
      <w:r w:rsidR="00007F30" w:rsidRPr="000F312C">
        <w:rPr>
          <w:rFonts w:ascii="Times New Roman" w:eastAsia="Times New Roman" w:hAnsi="Times New Roman" w:cs="Times New Roman"/>
          <w:snapToGrid w:val="0"/>
          <w:kern w:val="0"/>
          <w:sz w:val="28"/>
          <w:szCs w:val="28"/>
          <w:lang w:eastAsia="ru-RU"/>
          <w14:ligatures w14:val="none"/>
        </w:rPr>
        <w:t>5</w:t>
      </w:r>
      <w:r w:rsidRPr="00966442">
        <w:rPr>
          <w:rFonts w:ascii="Times New Roman" w:eastAsia="Times New Roman" w:hAnsi="Times New Roman" w:cs="Times New Roman"/>
          <w:snapToGrid w:val="0"/>
          <w:kern w:val="0"/>
          <w:sz w:val="28"/>
          <w:szCs w:val="28"/>
          <w:lang w:eastAsia="ru-RU"/>
          <w14:ligatures w14:val="none"/>
        </w:rPr>
        <w:t xml:space="preserve">. Расторжение трудового договора с работником - членом профсоюза по инициативе нанимателя (кроме пункта 3, абзацев третьего и пятого пункта 7 статья 42 Трудового кодекса Республики Беларусь), производить только </w:t>
      </w:r>
      <w:r w:rsidRPr="00966442">
        <w:rPr>
          <w:rFonts w:ascii="Times New Roman" w:eastAsia="Times New Roman" w:hAnsi="Times New Roman" w:cs="Times New Roman"/>
          <w:bCs/>
          <w:snapToGrid w:val="0"/>
          <w:kern w:val="0"/>
          <w:sz w:val="28"/>
          <w:szCs w:val="28"/>
          <w:lang w:eastAsia="ru-RU"/>
          <w14:ligatures w14:val="none"/>
        </w:rPr>
        <w:t>с</w:t>
      </w:r>
      <w:r w:rsidRPr="00966442">
        <w:rPr>
          <w:rFonts w:ascii="Times New Roman" w:eastAsia="Times New Roman" w:hAnsi="Times New Roman" w:cs="Times New Roman"/>
          <w:b/>
          <w:snapToGrid w:val="0"/>
          <w:kern w:val="0"/>
          <w:sz w:val="28"/>
          <w:szCs w:val="28"/>
          <w:lang w:eastAsia="ru-RU"/>
          <w14:ligatures w14:val="none"/>
        </w:rPr>
        <w:t xml:space="preserve"> </w:t>
      </w:r>
      <w:r w:rsidRPr="00966442">
        <w:rPr>
          <w:rFonts w:ascii="Times New Roman" w:eastAsia="Times New Roman" w:hAnsi="Times New Roman" w:cs="Times New Roman"/>
          <w:snapToGrid w:val="0"/>
          <w:kern w:val="0"/>
          <w:sz w:val="28"/>
          <w:szCs w:val="28"/>
          <w:lang w:eastAsia="ru-RU"/>
          <w14:ligatures w14:val="none"/>
        </w:rPr>
        <w:t>предварительного согласия Профкома.</w:t>
      </w:r>
    </w:p>
    <w:p w14:paraId="7C6B64CF" w14:textId="36112FA4" w:rsidR="00966442" w:rsidRPr="00966442" w:rsidRDefault="00966442" w:rsidP="00966442">
      <w:pPr>
        <w:spacing w:after="0" w:line="240" w:lineRule="auto"/>
        <w:ind w:firstLine="708"/>
        <w:jc w:val="both"/>
        <w:rPr>
          <w:rFonts w:ascii="Times New Roman" w:eastAsia="Calibri" w:hAnsi="Times New Roman" w:cs="Times New Roman"/>
          <w:kern w:val="0"/>
          <w:sz w:val="28"/>
          <w:szCs w:val="28"/>
          <w14:ligatures w14:val="none"/>
        </w:rPr>
      </w:pPr>
      <w:r w:rsidRPr="00966442">
        <w:rPr>
          <w:rFonts w:ascii="Times New Roman" w:eastAsia="Times New Roman" w:hAnsi="Times New Roman" w:cs="Times New Roman"/>
          <w:snapToGrid w:val="0"/>
          <w:kern w:val="0"/>
          <w:sz w:val="28"/>
          <w:szCs w:val="28"/>
          <w:lang w:eastAsia="ru-RU"/>
          <w14:ligatures w14:val="none"/>
        </w:rPr>
        <w:t>4</w:t>
      </w:r>
      <w:r w:rsidR="00007F30" w:rsidRPr="000F312C">
        <w:rPr>
          <w:rFonts w:ascii="Times New Roman" w:eastAsia="Times New Roman" w:hAnsi="Times New Roman" w:cs="Times New Roman"/>
          <w:snapToGrid w:val="0"/>
          <w:kern w:val="0"/>
          <w:sz w:val="28"/>
          <w:szCs w:val="28"/>
          <w:lang w:eastAsia="ru-RU"/>
          <w14:ligatures w14:val="none"/>
        </w:rPr>
        <w:t>6</w:t>
      </w:r>
      <w:r w:rsidRPr="00966442">
        <w:rPr>
          <w:rFonts w:ascii="Times New Roman" w:eastAsia="Times New Roman" w:hAnsi="Times New Roman" w:cs="Times New Roman"/>
          <w:snapToGrid w:val="0"/>
          <w:kern w:val="0"/>
          <w:sz w:val="28"/>
          <w:szCs w:val="28"/>
          <w:lang w:eastAsia="ru-RU"/>
          <w14:ligatures w14:val="none"/>
        </w:rPr>
        <w:t xml:space="preserve">. </w:t>
      </w:r>
      <w:r w:rsidRPr="00966442">
        <w:rPr>
          <w:rFonts w:ascii="Times New Roman" w:eastAsia="Calibri" w:hAnsi="Times New Roman" w:cs="Times New Roman"/>
          <w:kern w:val="0"/>
          <w:sz w:val="28"/>
          <w:szCs w:val="28"/>
          <w14:ligatures w14:val="none"/>
        </w:rPr>
        <w:t>Предоставление преимущественного права (при прочих равных условиях) на оставление на работе при сокращении численности или штата работников следующим категориям работников, не допускающим нарушений трудовой и исполнительской дисциплины:</w:t>
      </w:r>
    </w:p>
    <w:p w14:paraId="3F075CC6" w14:textId="36B60157" w:rsidR="00966442" w:rsidRPr="00966442" w:rsidRDefault="00966442" w:rsidP="00966442">
      <w:pPr>
        <w:spacing w:after="0" w:line="240" w:lineRule="auto"/>
        <w:ind w:firstLine="708"/>
        <w:jc w:val="both"/>
        <w:rPr>
          <w:rFonts w:ascii="Times New Roman" w:eastAsia="Calibri" w:hAnsi="Times New Roman" w:cs="Times New Roman"/>
          <w:i/>
          <w:kern w:val="0"/>
          <w:sz w:val="28"/>
          <w:szCs w:val="28"/>
          <w14:ligatures w14:val="none"/>
        </w:rPr>
      </w:pPr>
      <w:r w:rsidRPr="00966442">
        <w:rPr>
          <w:rFonts w:ascii="Times New Roman" w:eastAsia="Calibri" w:hAnsi="Times New Roman" w:cs="Times New Roman"/>
          <w:kern w:val="0"/>
          <w:sz w:val="28"/>
          <w:szCs w:val="28"/>
          <w14:ligatures w14:val="none"/>
        </w:rPr>
        <w:t>4</w:t>
      </w:r>
      <w:r w:rsidR="00007F30" w:rsidRPr="000F312C">
        <w:rPr>
          <w:rFonts w:ascii="Times New Roman" w:eastAsia="Calibri" w:hAnsi="Times New Roman" w:cs="Times New Roman"/>
          <w:kern w:val="0"/>
          <w:sz w:val="28"/>
          <w:szCs w:val="28"/>
          <w14:ligatures w14:val="none"/>
        </w:rPr>
        <w:t>6</w:t>
      </w:r>
      <w:r w:rsidRPr="00966442">
        <w:rPr>
          <w:rFonts w:ascii="Times New Roman" w:eastAsia="Calibri" w:hAnsi="Times New Roman" w:cs="Times New Roman"/>
          <w:kern w:val="0"/>
          <w:sz w:val="28"/>
          <w:szCs w:val="28"/>
          <w14:ligatures w14:val="none"/>
        </w:rPr>
        <w:t xml:space="preserve">.1. имеющим неполную семью </w:t>
      </w:r>
      <w:r w:rsidRPr="00966442">
        <w:rPr>
          <w:rFonts w:ascii="Times New Roman" w:eastAsia="Calibri" w:hAnsi="Times New Roman" w:cs="Times New Roman"/>
          <w:i/>
          <w:kern w:val="0"/>
          <w:sz w:val="28"/>
          <w:szCs w:val="28"/>
          <w14:ligatures w14:val="none"/>
        </w:rPr>
        <w:t xml:space="preserve">(статья 63 Кодекса Республики Беларусь о браке и семье); </w:t>
      </w:r>
    </w:p>
    <w:p w14:paraId="187EF046" w14:textId="5F1758DC" w:rsidR="00966442" w:rsidRPr="00966442" w:rsidRDefault="00966442" w:rsidP="00966442">
      <w:pPr>
        <w:spacing w:after="0" w:line="240" w:lineRule="auto"/>
        <w:ind w:firstLine="708"/>
        <w:jc w:val="both"/>
        <w:rPr>
          <w:rFonts w:ascii="Times New Roman" w:eastAsia="Calibri" w:hAnsi="Times New Roman" w:cs="Times New Roman"/>
          <w:kern w:val="0"/>
          <w:sz w:val="28"/>
          <w:szCs w:val="28"/>
          <w14:ligatures w14:val="none"/>
        </w:rPr>
      </w:pPr>
      <w:r w:rsidRPr="00966442">
        <w:rPr>
          <w:rFonts w:ascii="Times New Roman" w:eastAsia="Calibri" w:hAnsi="Times New Roman" w:cs="Times New Roman"/>
          <w:kern w:val="0"/>
          <w:sz w:val="28"/>
          <w:szCs w:val="28"/>
          <w14:ligatures w14:val="none"/>
        </w:rPr>
        <w:t>4</w:t>
      </w:r>
      <w:r w:rsidR="00007F30" w:rsidRPr="000F312C">
        <w:rPr>
          <w:rFonts w:ascii="Times New Roman" w:eastAsia="Calibri" w:hAnsi="Times New Roman" w:cs="Times New Roman"/>
          <w:kern w:val="0"/>
          <w:sz w:val="28"/>
          <w:szCs w:val="28"/>
          <w14:ligatures w14:val="none"/>
        </w:rPr>
        <w:t>6</w:t>
      </w:r>
      <w:r w:rsidRPr="00966442">
        <w:rPr>
          <w:rFonts w:ascii="Times New Roman" w:eastAsia="Calibri" w:hAnsi="Times New Roman" w:cs="Times New Roman"/>
          <w:kern w:val="0"/>
          <w:sz w:val="28"/>
          <w:szCs w:val="28"/>
          <w14:ligatures w14:val="none"/>
        </w:rPr>
        <w:t xml:space="preserve">.2. воспитывающим детей-инвалидов; </w:t>
      </w:r>
    </w:p>
    <w:p w14:paraId="58D466D3" w14:textId="561E0421" w:rsidR="00966442" w:rsidRPr="00966442" w:rsidRDefault="00966442" w:rsidP="00966442">
      <w:pPr>
        <w:spacing w:after="0" w:line="240" w:lineRule="auto"/>
        <w:ind w:firstLine="708"/>
        <w:jc w:val="both"/>
        <w:rPr>
          <w:rFonts w:ascii="Times New Roman" w:eastAsia="Calibri" w:hAnsi="Times New Roman" w:cs="Times New Roman"/>
          <w:kern w:val="0"/>
          <w:sz w:val="28"/>
          <w:szCs w:val="28"/>
          <w14:ligatures w14:val="none"/>
        </w:rPr>
      </w:pPr>
      <w:r w:rsidRPr="00966442">
        <w:rPr>
          <w:rFonts w:ascii="Times New Roman" w:eastAsia="Calibri" w:hAnsi="Times New Roman" w:cs="Times New Roman"/>
          <w:kern w:val="0"/>
          <w:sz w:val="28"/>
          <w:szCs w:val="28"/>
          <w14:ligatures w14:val="none"/>
        </w:rPr>
        <w:t>4</w:t>
      </w:r>
      <w:r w:rsidR="00007F30" w:rsidRPr="000F312C">
        <w:rPr>
          <w:rFonts w:ascii="Times New Roman" w:eastAsia="Calibri" w:hAnsi="Times New Roman" w:cs="Times New Roman"/>
          <w:kern w:val="0"/>
          <w:sz w:val="28"/>
          <w:szCs w:val="28"/>
          <w14:ligatures w14:val="none"/>
        </w:rPr>
        <w:t>6</w:t>
      </w:r>
      <w:r w:rsidRPr="00966442">
        <w:rPr>
          <w:rFonts w:ascii="Times New Roman" w:eastAsia="Calibri" w:hAnsi="Times New Roman" w:cs="Times New Roman"/>
          <w:kern w:val="0"/>
          <w:sz w:val="28"/>
          <w:szCs w:val="28"/>
          <w14:ligatures w14:val="none"/>
        </w:rPr>
        <w:t xml:space="preserve">.3. опекунам, попечителям, на иждивении которых находятся несовершеннолетние дети; </w:t>
      </w:r>
    </w:p>
    <w:p w14:paraId="67798BBC" w14:textId="5A5E1640" w:rsidR="00966442" w:rsidRPr="00966442" w:rsidRDefault="00966442" w:rsidP="00966442">
      <w:pPr>
        <w:spacing w:after="0" w:line="240" w:lineRule="auto"/>
        <w:ind w:firstLine="708"/>
        <w:jc w:val="both"/>
        <w:rPr>
          <w:rFonts w:ascii="Times New Roman" w:eastAsia="Calibri" w:hAnsi="Times New Roman" w:cs="Times New Roman"/>
          <w:kern w:val="0"/>
          <w:sz w:val="28"/>
          <w:szCs w:val="28"/>
          <w14:ligatures w14:val="none"/>
        </w:rPr>
      </w:pPr>
      <w:r w:rsidRPr="00966442">
        <w:rPr>
          <w:rFonts w:ascii="Times New Roman" w:eastAsia="Calibri" w:hAnsi="Times New Roman" w:cs="Times New Roman"/>
          <w:kern w:val="0"/>
          <w:sz w:val="28"/>
          <w:szCs w:val="28"/>
          <w14:ligatures w14:val="none"/>
        </w:rPr>
        <w:t>4</w:t>
      </w:r>
      <w:r w:rsidR="00007F30" w:rsidRPr="000F312C">
        <w:rPr>
          <w:rFonts w:ascii="Times New Roman" w:eastAsia="Calibri" w:hAnsi="Times New Roman" w:cs="Times New Roman"/>
          <w:kern w:val="0"/>
          <w:sz w:val="28"/>
          <w:szCs w:val="28"/>
          <w14:ligatures w14:val="none"/>
        </w:rPr>
        <w:t>6</w:t>
      </w:r>
      <w:r w:rsidRPr="00966442">
        <w:rPr>
          <w:rFonts w:ascii="Times New Roman" w:eastAsia="Calibri" w:hAnsi="Times New Roman" w:cs="Times New Roman"/>
          <w:kern w:val="0"/>
          <w:sz w:val="28"/>
          <w:szCs w:val="28"/>
          <w14:ligatures w14:val="none"/>
        </w:rPr>
        <w:t xml:space="preserve">.4. имеющим троих и более детей; </w:t>
      </w:r>
    </w:p>
    <w:p w14:paraId="3CF29865" w14:textId="1E4AF24D" w:rsidR="00966442" w:rsidRPr="00966442" w:rsidRDefault="00966442" w:rsidP="00966442">
      <w:pPr>
        <w:spacing w:after="0" w:line="240" w:lineRule="auto"/>
        <w:ind w:firstLine="708"/>
        <w:jc w:val="both"/>
        <w:rPr>
          <w:rFonts w:ascii="Times New Roman" w:eastAsia="Calibri" w:hAnsi="Times New Roman" w:cs="Times New Roman"/>
          <w:kern w:val="0"/>
          <w:sz w:val="28"/>
          <w:szCs w:val="28"/>
          <w14:ligatures w14:val="none"/>
        </w:rPr>
      </w:pPr>
      <w:r w:rsidRPr="00966442">
        <w:rPr>
          <w:rFonts w:ascii="Times New Roman" w:eastAsia="Calibri" w:hAnsi="Times New Roman" w:cs="Times New Roman"/>
          <w:kern w:val="0"/>
          <w:sz w:val="28"/>
          <w:szCs w:val="28"/>
          <w14:ligatures w14:val="none"/>
        </w:rPr>
        <w:t>4</w:t>
      </w:r>
      <w:r w:rsidR="00007F30" w:rsidRPr="000F312C">
        <w:rPr>
          <w:rFonts w:ascii="Times New Roman" w:eastAsia="Calibri" w:hAnsi="Times New Roman" w:cs="Times New Roman"/>
          <w:kern w:val="0"/>
          <w:sz w:val="28"/>
          <w:szCs w:val="28"/>
          <w14:ligatures w14:val="none"/>
        </w:rPr>
        <w:t>6</w:t>
      </w:r>
      <w:r w:rsidRPr="00966442">
        <w:rPr>
          <w:rFonts w:ascii="Times New Roman" w:eastAsia="Calibri" w:hAnsi="Times New Roman" w:cs="Times New Roman"/>
          <w:kern w:val="0"/>
          <w:sz w:val="28"/>
          <w:szCs w:val="28"/>
          <w14:ligatures w14:val="none"/>
        </w:rPr>
        <w:t xml:space="preserve">.5. одному из двух работающих в организации родителей, имеющих несовершеннолетних детей; </w:t>
      </w:r>
    </w:p>
    <w:p w14:paraId="41CD2026" w14:textId="3A3F58A3" w:rsidR="00966442" w:rsidRPr="00966442" w:rsidRDefault="00966442" w:rsidP="00966442">
      <w:pPr>
        <w:spacing w:after="0" w:line="240" w:lineRule="auto"/>
        <w:ind w:firstLine="708"/>
        <w:jc w:val="both"/>
        <w:rPr>
          <w:rFonts w:ascii="Times New Roman" w:eastAsia="Calibri" w:hAnsi="Times New Roman" w:cs="Times New Roman"/>
          <w:kern w:val="0"/>
          <w:sz w:val="28"/>
          <w:szCs w:val="28"/>
          <w14:ligatures w14:val="none"/>
        </w:rPr>
      </w:pPr>
      <w:r w:rsidRPr="00966442">
        <w:rPr>
          <w:rFonts w:ascii="Times New Roman" w:eastAsia="Calibri" w:hAnsi="Times New Roman" w:cs="Times New Roman"/>
          <w:kern w:val="0"/>
          <w:sz w:val="28"/>
          <w:szCs w:val="28"/>
          <w14:ligatures w14:val="none"/>
        </w:rPr>
        <w:t>4</w:t>
      </w:r>
      <w:r w:rsidR="00007F30" w:rsidRPr="000F312C">
        <w:rPr>
          <w:rFonts w:ascii="Times New Roman" w:eastAsia="Calibri" w:hAnsi="Times New Roman" w:cs="Times New Roman"/>
          <w:kern w:val="0"/>
          <w:sz w:val="28"/>
          <w:szCs w:val="28"/>
          <w14:ligatures w14:val="none"/>
        </w:rPr>
        <w:t>6</w:t>
      </w:r>
      <w:r w:rsidRPr="00966442">
        <w:rPr>
          <w:rFonts w:ascii="Times New Roman" w:eastAsia="Calibri" w:hAnsi="Times New Roman" w:cs="Times New Roman"/>
          <w:kern w:val="0"/>
          <w:sz w:val="28"/>
          <w:szCs w:val="28"/>
          <w14:ligatures w14:val="none"/>
        </w:rPr>
        <w:t xml:space="preserve">.6. работникам, которым осталось три и менее года до достижения общеустановленного пенсионного возраста; </w:t>
      </w:r>
    </w:p>
    <w:p w14:paraId="75573A40" w14:textId="2553EABB" w:rsidR="00966442" w:rsidRPr="00966442" w:rsidRDefault="00966442" w:rsidP="00966442">
      <w:pPr>
        <w:spacing w:after="0" w:line="240" w:lineRule="auto"/>
        <w:ind w:firstLine="708"/>
        <w:jc w:val="both"/>
        <w:rPr>
          <w:rFonts w:ascii="Times New Roman" w:eastAsia="Calibri" w:hAnsi="Times New Roman" w:cs="Times New Roman"/>
          <w:kern w:val="0"/>
          <w:sz w:val="28"/>
          <w:szCs w:val="28"/>
          <w14:ligatures w14:val="none"/>
        </w:rPr>
      </w:pPr>
      <w:r w:rsidRPr="00966442">
        <w:rPr>
          <w:rFonts w:ascii="Times New Roman" w:eastAsia="Calibri" w:hAnsi="Times New Roman" w:cs="Times New Roman"/>
          <w:kern w:val="0"/>
          <w:sz w:val="28"/>
          <w:szCs w:val="28"/>
          <w14:ligatures w14:val="none"/>
        </w:rPr>
        <w:t>4</w:t>
      </w:r>
      <w:r w:rsidR="00007F30" w:rsidRPr="000F312C">
        <w:rPr>
          <w:rFonts w:ascii="Times New Roman" w:eastAsia="Calibri" w:hAnsi="Times New Roman" w:cs="Times New Roman"/>
          <w:kern w:val="0"/>
          <w:sz w:val="28"/>
          <w:szCs w:val="28"/>
          <w14:ligatures w14:val="none"/>
        </w:rPr>
        <w:t>6</w:t>
      </w:r>
      <w:r w:rsidRPr="00966442">
        <w:rPr>
          <w:rFonts w:ascii="Times New Roman" w:eastAsia="Calibri" w:hAnsi="Times New Roman" w:cs="Times New Roman"/>
          <w:kern w:val="0"/>
          <w:sz w:val="28"/>
          <w:szCs w:val="28"/>
          <w14:ligatures w14:val="none"/>
        </w:rPr>
        <w:t xml:space="preserve">.7. получившим трудовое увечье или профессиональное заболевание на производстве; </w:t>
      </w:r>
    </w:p>
    <w:p w14:paraId="2E62B165" w14:textId="5D4D3974" w:rsidR="00966442" w:rsidRPr="00966442" w:rsidRDefault="00966442" w:rsidP="00966442">
      <w:pPr>
        <w:widowControl w:val="0"/>
        <w:spacing w:after="0" w:line="240" w:lineRule="auto"/>
        <w:ind w:firstLine="720"/>
        <w:jc w:val="both"/>
        <w:rPr>
          <w:rFonts w:ascii="Times New Roman" w:eastAsia="Calibri" w:hAnsi="Times New Roman" w:cs="Times New Roman"/>
          <w:kern w:val="0"/>
          <w:sz w:val="28"/>
          <w:szCs w:val="28"/>
          <w14:ligatures w14:val="none"/>
        </w:rPr>
      </w:pPr>
      <w:r w:rsidRPr="00966442">
        <w:rPr>
          <w:rFonts w:ascii="Times New Roman" w:eastAsia="Calibri" w:hAnsi="Times New Roman" w:cs="Times New Roman"/>
          <w:kern w:val="0"/>
          <w:sz w:val="28"/>
          <w:szCs w:val="28"/>
          <w14:ligatures w14:val="none"/>
        </w:rPr>
        <w:t>4</w:t>
      </w:r>
      <w:r w:rsidR="00007F30" w:rsidRPr="000F312C">
        <w:rPr>
          <w:rFonts w:ascii="Times New Roman" w:eastAsia="Calibri" w:hAnsi="Times New Roman" w:cs="Times New Roman"/>
          <w:kern w:val="0"/>
          <w:sz w:val="28"/>
          <w:szCs w:val="28"/>
          <w14:ligatures w14:val="none"/>
        </w:rPr>
        <w:t>6</w:t>
      </w:r>
      <w:r w:rsidRPr="00966442">
        <w:rPr>
          <w:rFonts w:ascii="Times New Roman" w:eastAsia="Calibri" w:hAnsi="Times New Roman" w:cs="Times New Roman"/>
          <w:kern w:val="0"/>
          <w:sz w:val="28"/>
          <w:szCs w:val="28"/>
          <w14:ligatures w14:val="none"/>
        </w:rPr>
        <w:t>.8. одному из супругов, если в организации работают и подлежат сокращению оба супруга из одной семьи;</w:t>
      </w:r>
    </w:p>
    <w:p w14:paraId="1B3C4B2E" w14:textId="3EC611EC" w:rsidR="00966442" w:rsidRPr="00966442" w:rsidRDefault="00966442" w:rsidP="00966442">
      <w:pPr>
        <w:spacing w:after="0" w:line="240" w:lineRule="auto"/>
        <w:ind w:firstLine="720"/>
        <w:jc w:val="both"/>
        <w:rPr>
          <w:rFonts w:ascii="Times New Roman" w:eastAsia="Calibri" w:hAnsi="Times New Roman" w:cs="Times New Roman"/>
          <w:kern w:val="0"/>
          <w:sz w:val="28"/>
          <w:szCs w:val="28"/>
          <w14:ligatures w14:val="none"/>
        </w:rPr>
      </w:pPr>
      <w:r w:rsidRPr="00966442">
        <w:rPr>
          <w:rFonts w:ascii="Times New Roman" w:eastAsia="Calibri" w:hAnsi="Times New Roman" w:cs="Times New Roman"/>
          <w:kern w:val="0"/>
          <w:sz w:val="28"/>
          <w:szCs w:val="28"/>
          <w14:ligatures w14:val="none"/>
        </w:rPr>
        <w:t>4</w:t>
      </w:r>
      <w:r w:rsidR="00007F30" w:rsidRPr="000F312C">
        <w:rPr>
          <w:rFonts w:ascii="Times New Roman" w:eastAsia="Calibri" w:hAnsi="Times New Roman" w:cs="Times New Roman"/>
          <w:kern w:val="0"/>
          <w:sz w:val="28"/>
          <w:szCs w:val="28"/>
          <w14:ligatures w14:val="none"/>
        </w:rPr>
        <w:t>6</w:t>
      </w:r>
      <w:r w:rsidRPr="00966442">
        <w:rPr>
          <w:rFonts w:ascii="Times New Roman" w:eastAsia="Calibri" w:hAnsi="Times New Roman" w:cs="Times New Roman"/>
          <w:kern w:val="0"/>
          <w:sz w:val="28"/>
          <w:szCs w:val="28"/>
          <w14:ligatures w14:val="none"/>
        </w:rPr>
        <w:t>.9. имеющим длительный стаж непрерывной работы в данной организации (не менее 10 лет);</w:t>
      </w:r>
    </w:p>
    <w:p w14:paraId="731CF53B" w14:textId="58511C85" w:rsidR="00966442" w:rsidRPr="00966442" w:rsidRDefault="00966442" w:rsidP="00966442">
      <w:pPr>
        <w:spacing w:after="0" w:line="240" w:lineRule="auto"/>
        <w:ind w:firstLine="720"/>
        <w:jc w:val="both"/>
        <w:rPr>
          <w:rFonts w:ascii="Times New Roman" w:eastAsia="Calibri" w:hAnsi="Times New Roman" w:cs="Times New Roman"/>
          <w:kern w:val="0"/>
          <w:sz w:val="28"/>
          <w:szCs w:val="28"/>
          <w14:ligatures w14:val="none"/>
        </w:rPr>
      </w:pPr>
      <w:r w:rsidRPr="00966442">
        <w:rPr>
          <w:rFonts w:ascii="Times New Roman" w:eastAsia="Calibri" w:hAnsi="Times New Roman" w:cs="Times New Roman"/>
          <w:kern w:val="0"/>
          <w:sz w:val="28"/>
          <w:szCs w:val="28"/>
          <w14:ligatures w14:val="none"/>
        </w:rPr>
        <w:t>4</w:t>
      </w:r>
      <w:r w:rsidR="00007F30" w:rsidRPr="000F312C">
        <w:rPr>
          <w:rFonts w:ascii="Times New Roman" w:eastAsia="Calibri" w:hAnsi="Times New Roman" w:cs="Times New Roman"/>
          <w:kern w:val="0"/>
          <w:sz w:val="28"/>
          <w:szCs w:val="28"/>
          <w14:ligatures w14:val="none"/>
        </w:rPr>
        <w:t>6</w:t>
      </w:r>
      <w:r w:rsidRPr="00966442">
        <w:rPr>
          <w:rFonts w:ascii="Times New Roman" w:eastAsia="Calibri" w:hAnsi="Times New Roman" w:cs="Times New Roman"/>
          <w:kern w:val="0"/>
          <w:sz w:val="28"/>
          <w:szCs w:val="28"/>
          <w14:ligatures w14:val="none"/>
        </w:rPr>
        <w:t>.10. женщинам, мужья которых призваны на действительную военную службу;</w:t>
      </w:r>
    </w:p>
    <w:p w14:paraId="38F8CA40" w14:textId="7265246C" w:rsidR="00966442" w:rsidRPr="00966442" w:rsidRDefault="00966442" w:rsidP="00966442">
      <w:pPr>
        <w:spacing w:after="0" w:line="240" w:lineRule="auto"/>
        <w:ind w:firstLine="720"/>
        <w:jc w:val="both"/>
        <w:rPr>
          <w:rFonts w:ascii="Times New Roman" w:eastAsia="Calibri" w:hAnsi="Times New Roman" w:cs="Times New Roman"/>
          <w:kern w:val="0"/>
          <w:sz w:val="28"/>
          <w:szCs w:val="28"/>
          <w14:ligatures w14:val="none"/>
        </w:rPr>
      </w:pPr>
      <w:r w:rsidRPr="00966442">
        <w:rPr>
          <w:rFonts w:ascii="Times New Roman" w:eastAsia="Calibri" w:hAnsi="Times New Roman" w:cs="Times New Roman"/>
          <w:kern w:val="0"/>
          <w:sz w:val="28"/>
          <w:szCs w:val="28"/>
          <w14:ligatures w14:val="none"/>
        </w:rPr>
        <w:t>4</w:t>
      </w:r>
      <w:r w:rsidR="00007F30" w:rsidRPr="000F312C">
        <w:rPr>
          <w:rFonts w:ascii="Times New Roman" w:eastAsia="Calibri" w:hAnsi="Times New Roman" w:cs="Times New Roman"/>
          <w:kern w:val="0"/>
          <w:sz w:val="28"/>
          <w:szCs w:val="28"/>
          <w14:ligatures w14:val="none"/>
        </w:rPr>
        <w:t>6</w:t>
      </w:r>
      <w:r w:rsidRPr="00966442">
        <w:rPr>
          <w:rFonts w:ascii="Times New Roman" w:eastAsia="Calibri" w:hAnsi="Times New Roman" w:cs="Times New Roman"/>
          <w:kern w:val="0"/>
          <w:sz w:val="28"/>
          <w:szCs w:val="28"/>
          <w14:ligatures w14:val="none"/>
        </w:rPr>
        <w:t>.11. работникам, повышающим свою квалификацию без отрыва от производства в высших и средних специальных учреждениях образования по направлению данной организации;</w:t>
      </w:r>
    </w:p>
    <w:p w14:paraId="3B73CFCB" w14:textId="22027932" w:rsidR="00966442" w:rsidRPr="00966442" w:rsidRDefault="00966442" w:rsidP="00966442">
      <w:pPr>
        <w:spacing w:after="0" w:line="240" w:lineRule="auto"/>
        <w:ind w:firstLine="720"/>
        <w:jc w:val="both"/>
        <w:rPr>
          <w:rFonts w:ascii="Times New Roman" w:eastAsia="Calibri" w:hAnsi="Times New Roman" w:cs="Times New Roman"/>
          <w:kern w:val="0"/>
          <w:sz w:val="28"/>
          <w:szCs w:val="28"/>
          <w14:ligatures w14:val="none"/>
        </w:rPr>
      </w:pPr>
      <w:r w:rsidRPr="00966442">
        <w:rPr>
          <w:rFonts w:ascii="Times New Roman" w:eastAsia="Calibri" w:hAnsi="Times New Roman" w:cs="Times New Roman"/>
          <w:kern w:val="0"/>
          <w:sz w:val="28"/>
          <w:szCs w:val="28"/>
          <w14:ligatures w14:val="none"/>
        </w:rPr>
        <w:t>4</w:t>
      </w:r>
      <w:r w:rsidR="00007F30" w:rsidRPr="000F312C">
        <w:rPr>
          <w:rFonts w:ascii="Times New Roman" w:eastAsia="Calibri" w:hAnsi="Times New Roman" w:cs="Times New Roman"/>
          <w:kern w:val="0"/>
          <w:sz w:val="28"/>
          <w:szCs w:val="28"/>
          <w14:ligatures w14:val="none"/>
        </w:rPr>
        <w:t>6</w:t>
      </w:r>
      <w:r w:rsidRPr="00966442">
        <w:rPr>
          <w:rFonts w:ascii="Times New Roman" w:eastAsia="Calibri" w:hAnsi="Times New Roman" w:cs="Times New Roman"/>
          <w:kern w:val="0"/>
          <w:sz w:val="28"/>
          <w:szCs w:val="28"/>
          <w14:ligatures w14:val="none"/>
        </w:rPr>
        <w:t>.12. лицам, избранным в состав профсоюзных органов.</w:t>
      </w:r>
    </w:p>
    <w:p w14:paraId="64F770B7" w14:textId="4290AA83" w:rsidR="00966442" w:rsidRPr="00966442" w:rsidRDefault="00966442" w:rsidP="00966442">
      <w:pPr>
        <w:spacing w:after="0" w:line="240" w:lineRule="auto"/>
        <w:ind w:firstLine="720"/>
        <w:jc w:val="both"/>
        <w:rPr>
          <w:rFonts w:ascii="Times New Roman" w:eastAsia="Calibri" w:hAnsi="Times New Roman" w:cs="Times New Roman"/>
          <w:kern w:val="0"/>
          <w:sz w:val="28"/>
          <w:szCs w:val="28"/>
          <w14:ligatures w14:val="none"/>
        </w:rPr>
      </w:pPr>
      <w:r w:rsidRPr="00966442">
        <w:rPr>
          <w:rFonts w:ascii="Times New Roman" w:eastAsia="Times New Roman" w:hAnsi="Times New Roman" w:cs="Times New Roman"/>
          <w:snapToGrid w:val="0"/>
          <w:kern w:val="0"/>
          <w:sz w:val="28"/>
          <w:szCs w:val="28"/>
          <w:lang w:eastAsia="ru-RU"/>
          <w14:ligatures w14:val="none"/>
        </w:rPr>
        <w:lastRenderedPageBreak/>
        <w:t>4</w:t>
      </w:r>
      <w:r w:rsidR="00007F30" w:rsidRPr="000F312C">
        <w:rPr>
          <w:rFonts w:ascii="Times New Roman" w:eastAsia="Times New Roman" w:hAnsi="Times New Roman" w:cs="Times New Roman"/>
          <w:snapToGrid w:val="0"/>
          <w:kern w:val="0"/>
          <w:sz w:val="28"/>
          <w:szCs w:val="28"/>
          <w:lang w:eastAsia="ru-RU"/>
          <w14:ligatures w14:val="none"/>
        </w:rPr>
        <w:t>7</w:t>
      </w:r>
      <w:r w:rsidRPr="00966442">
        <w:rPr>
          <w:rFonts w:ascii="Times New Roman" w:eastAsia="Times New Roman" w:hAnsi="Times New Roman" w:cs="Times New Roman"/>
          <w:snapToGrid w:val="0"/>
          <w:kern w:val="0"/>
          <w:sz w:val="28"/>
          <w:szCs w:val="28"/>
          <w:lang w:eastAsia="ru-RU"/>
          <w14:ligatures w14:val="none"/>
        </w:rPr>
        <w:t xml:space="preserve">. </w:t>
      </w:r>
      <w:r w:rsidRPr="00966442">
        <w:rPr>
          <w:rFonts w:ascii="Times New Roman" w:eastAsia="Calibri" w:hAnsi="Times New Roman" w:cs="Times New Roman"/>
          <w:color w:val="000000"/>
          <w:kern w:val="0"/>
          <w:sz w:val="28"/>
          <w:szCs w:val="28"/>
          <w14:ligatures w14:val="none"/>
        </w:rPr>
        <w:t xml:space="preserve">Предоставлять работнику по его ходатайству один свободный от работы дня в неделю с сохранением среднего заработка за счет собственных средств для решения вопроса о самостоятельном трудоустройстве у других нанимателей во время действия срока </w:t>
      </w:r>
      <w:r w:rsidRPr="00966442">
        <w:rPr>
          <w:rFonts w:ascii="Times New Roman" w:eastAsia="Calibri" w:hAnsi="Times New Roman" w:cs="Times New Roman"/>
          <w:kern w:val="0"/>
          <w:sz w:val="28"/>
          <w:szCs w:val="28"/>
          <w14:ligatures w14:val="none"/>
        </w:rPr>
        <w:t>предупреждения при сокращении численности или ликвидации организации, но не менее трех дней в течение срока предупреждения.</w:t>
      </w:r>
    </w:p>
    <w:p w14:paraId="03AC11BF" w14:textId="6C5C7E5C" w:rsidR="00966442" w:rsidRPr="00966442" w:rsidRDefault="00007F30" w:rsidP="00966442">
      <w:pPr>
        <w:spacing w:after="0" w:line="240" w:lineRule="auto"/>
        <w:ind w:firstLine="720"/>
        <w:jc w:val="both"/>
        <w:rPr>
          <w:rFonts w:ascii="Times New Roman" w:eastAsia="Calibri" w:hAnsi="Times New Roman" w:cs="Times New Roman"/>
          <w:kern w:val="0"/>
          <w:sz w:val="28"/>
          <w:szCs w:val="28"/>
          <w14:ligatures w14:val="none"/>
        </w:rPr>
      </w:pPr>
      <w:r w:rsidRPr="000F312C">
        <w:rPr>
          <w:rFonts w:ascii="Times New Roman" w:eastAsia="Calibri" w:hAnsi="Times New Roman" w:cs="Times New Roman"/>
          <w:kern w:val="0"/>
          <w:sz w:val="28"/>
          <w:szCs w:val="28"/>
          <w14:ligatures w14:val="none"/>
        </w:rPr>
        <w:t>48</w:t>
      </w:r>
      <w:r w:rsidR="00966442" w:rsidRPr="00966442">
        <w:rPr>
          <w:rFonts w:ascii="Times New Roman" w:eastAsia="Calibri" w:hAnsi="Times New Roman" w:cs="Times New Roman"/>
          <w:kern w:val="0"/>
          <w:sz w:val="28"/>
          <w:szCs w:val="28"/>
          <w14:ligatures w14:val="none"/>
        </w:rPr>
        <w:t xml:space="preserve">. Сохранять за работниками права на пользование учреждениями дошкольного образования и детскими оздоровительными лагерями (при их наличии), медицинским обслуживанием, а также сохранение очередности на жилье в случае потери рабочего места вследствие закрытия (ликвидации) или реорганизации предприятия и сокращения штата, до их трудоустройства, но не более года. </w:t>
      </w:r>
    </w:p>
    <w:p w14:paraId="7B318A20" w14:textId="7A65E699" w:rsidR="00966442" w:rsidRPr="00966442" w:rsidRDefault="00007F30" w:rsidP="00966442">
      <w:pPr>
        <w:spacing w:after="0" w:line="240" w:lineRule="auto"/>
        <w:ind w:firstLine="720"/>
        <w:jc w:val="both"/>
        <w:rPr>
          <w:rFonts w:ascii="Times New Roman" w:eastAsia="Calibri" w:hAnsi="Times New Roman" w:cs="Times New Roman"/>
          <w:kern w:val="0"/>
          <w:sz w:val="28"/>
          <w:szCs w:val="28"/>
          <w14:ligatures w14:val="none"/>
        </w:rPr>
      </w:pPr>
      <w:r w:rsidRPr="000F312C">
        <w:rPr>
          <w:rFonts w:ascii="Times New Roman" w:eastAsia="Calibri" w:hAnsi="Times New Roman" w:cs="Times New Roman"/>
          <w:kern w:val="0"/>
          <w:sz w:val="28"/>
          <w:szCs w:val="28"/>
          <w14:ligatures w14:val="none"/>
        </w:rPr>
        <w:t>49</w:t>
      </w:r>
      <w:r w:rsidR="00966442" w:rsidRPr="00966442">
        <w:rPr>
          <w:rFonts w:ascii="Times New Roman" w:eastAsia="Calibri" w:hAnsi="Times New Roman" w:cs="Times New Roman"/>
          <w:kern w:val="0"/>
          <w:sz w:val="28"/>
          <w:szCs w:val="28"/>
          <w14:ligatures w14:val="none"/>
        </w:rPr>
        <w:t>. Сохранять за работниками, трудоустроенными в другие организации в период капитального ремонта, реконструкции или технического перевооружения, права преимущественного поступления на работу в организацию после проведения реконструкции, в соответствии с квалификацией (профессией).</w:t>
      </w:r>
    </w:p>
    <w:p w14:paraId="368CE13E" w14:textId="3B553E6B" w:rsidR="00966442" w:rsidRPr="00966442" w:rsidRDefault="00966442" w:rsidP="00966442">
      <w:pPr>
        <w:spacing w:after="0" w:line="240" w:lineRule="auto"/>
        <w:ind w:firstLine="720"/>
        <w:jc w:val="both"/>
        <w:rPr>
          <w:rFonts w:ascii="Times New Roman" w:eastAsia="Calibri" w:hAnsi="Times New Roman" w:cs="Times New Roman"/>
          <w:kern w:val="0"/>
          <w:sz w:val="28"/>
          <w:szCs w:val="28"/>
          <w14:ligatures w14:val="none"/>
        </w:rPr>
      </w:pPr>
      <w:r w:rsidRPr="00966442">
        <w:rPr>
          <w:rFonts w:ascii="Times New Roman" w:eastAsia="Calibri" w:hAnsi="Times New Roman" w:cs="Times New Roman"/>
          <w:kern w:val="0"/>
          <w:sz w:val="28"/>
          <w:szCs w:val="28"/>
          <w14:ligatures w14:val="none"/>
        </w:rPr>
        <w:t>5</w:t>
      </w:r>
      <w:r w:rsidR="00007F30" w:rsidRPr="000F312C">
        <w:rPr>
          <w:rFonts w:ascii="Times New Roman" w:eastAsia="Calibri" w:hAnsi="Times New Roman" w:cs="Times New Roman"/>
          <w:kern w:val="0"/>
          <w:sz w:val="28"/>
          <w:szCs w:val="28"/>
          <w14:ligatures w14:val="none"/>
        </w:rPr>
        <w:t>0</w:t>
      </w:r>
      <w:r w:rsidRPr="00966442">
        <w:rPr>
          <w:rFonts w:ascii="Times New Roman" w:eastAsia="Calibri" w:hAnsi="Times New Roman" w:cs="Times New Roman"/>
          <w:kern w:val="0"/>
          <w:sz w:val="28"/>
          <w:szCs w:val="28"/>
          <w14:ligatures w14:val="none"/>
        </w:rPr>
        <w:t xml:space="preserve">. Сохранять за работником, потерявшим трудоспособность в связи с трудовым увечьем или профессиональным заболеванием, места работы (должности) до восстановления трудоспособности или признания его в установленном порядке инвалидом. </w:t>
      </w:r>
    </w:p>
    <w:p w14:paraId="55A9C57D" w14:textId="05DFF48B" w:rsidR="00966442" w:rsidRPr="00966442" w:rsidRDefault="00966442" w:rsidP="00966442">
      <w:pPr>
        <w:spacing w:after="0" w:line="240" w:lineRule="auto"/>
        <w:ind w:firstLine="720"/>
        <w:jc w:val="both"/>
        <w:rPr>
          <w:rFonts w:ascii="Times New Roman" w:eastAsia="Calibri" w:hAnsi="Times New Roman" w:cs="Times New Roman"/>
          <w:kern w:val="0"/>
          <w:sz w:val="28"/>
          <w:szCs w:val="28"/>
          <w14:ligatures w14:val="none"/>
        </w:rPr>
      </w:pPr>
      <w:r w:rsidRPr="00966442">
        <w:rPr>
          <w:rFonts w:ascii="Times New Roman" w:eastAsia="Calibri" w:hAnsi="Times New Roman" w:cs="Times New Roman"/>
          <w:kern w:val="0"/>
          <w:sz w:val="28"/>
          <w:szCs w:val="28"/>
          <w14:ligatures w14:val="none"/>
        </w:rPr>
        <w:t>5</w:t>
      </w:r>
      <w:r w:rsidR="00007F30" w:rsidRPr="000F312C">
        <w:rPr>
          <w:rFonts w:ascii="Times New Roman" w:eastAsia="Calibri" w:hAnsi="Times New Roman" w:cs="Times New Roman"/>
          <w:kern w:val="0"/>
          <w:sz w:val="28"/>
          <w:szCs w:val="28"/>
          <w14:ligatures w14:val="none"/>
        </w:rPr>
        <w:t>1</w:t>
      </w:r>
      <w:r w:rsidRPr="00966442">
        <w:rPr>
          <w:rFonts w:ascii="Times New Roman" w:eastAsia="Calibri" w:hAnsi="Times New Roman" w:cs="Times New Roman"/>
          <w:kern w:val="0"/>
          <w:sz w:val="28"/>
          <w:szCs w:val="28"/>
          <w14:ligatures w14:val="none"/>
        </w:rPr>
        <w:t>. Предоставлять преимущественное право трудоустройства при сокращении численности или штата работников головной (базовой) организации в созданное дочернее (унитарное) предприятие, а работников дочернего (унитарного) предприятия – в головную (базовую) организацию в случае реорганизации предприятий путем выделения из их структур вспомогательных служб и производств и создания на их базе дочерних (унитарных) предприятий.</w:t>
      </w:r>
    </w:p>
    <w:p w14:paraId="6D0A2E90" w14:textId="6E56B8CB" w:rsidR="00966442" w:rsidRPr="00966442" w:rsidRDefault="00966442" w:rsidP="00966442">
      <w:pPr>
        <w:spacing w:after="0" w:line="240" w:lineRule="auto"/>
        <w:ind w:firstLine="720"/>
        <w:jc w:val="both"/>
        <w:rPr>
          <w:rFonts w:ascii="Times New Roman" w:eastAsia="Calibri" w:hAnsi="Times New Roman" w:cs="Times New Roman"/>
          <w:kern w:val="0"/>
          <w:sz w:val="28"/>
          <w:szCs w:val="28"/>
          <w14:ligatures w14:val="none"/>
        </w:rPr>
      </w:pPr>
      <w:r w:rsidRPr="00966442">
        <w:rPr>
          <w:rFonts w:ascii="Times New Roman" w:eastAsia="Calibri" w:hAnsi="Times New Roman" w:cs="Times New Roman"/>
          <w:kern w:val="0"/>
          <w:sz w:val="28"/>
          <w:szCs w:val="28"/>
          <w14:ligatures w14:val="none"/>
        </w:rPr>
        <w:t>5</w:t>
      </w:r>
      <w:r w:rsidR="00007F30" w:rsidRPr="000F312C">
        <w:rPr>
          <w:rFonts w:ascii="Times New Roman" w:eastAsia="Calibri" w:hAnsi="Times New Roman" w:cs="Times New Roman"/>
          <w:kern w:val="0"/>
          <w:sz w:val="28"/>
          <w:szCs w:val="28"/>
          <w14:ligatures w14:val="none"/>
        </w:rPr>
        <w:t>2</w:t>
      </w:r>
      <w:r w:rsidRPr="00966442">
        <w:rPr>
          <w:rFonts w:ascii="Times New Roman" w:eastAsia="Calibri" w:hAnsi="Times New Roman" w:cs="Times New Roman"/>
          <w:kern w:val="0"/>
          <w:sz w:val="28"/>
          <w:szCs w:val="28"/>
          <w14:ligatures w14:val="none"/>
        </w:rPr>
        <w:t>. Работникам, получившим предупреждение о предстоящем их высвобождении в связи с сокращением численности (штата), гарантируются условия и оплата труда наравне с другими работниками и в соответствии с законодательством.</w:t>
      </w:r>
    </w:p>
    <w:p w14:paraId="3AA94891" w14:textId="59C22A4D" w:rsidR="00966442" w:rsidRPr="000F312C" w:rsidRDefault="00966442" w:rsidP="00966442">
      <w:pPr>
        <w:spacing w:after="0" w:line="240" w:lineRule="auto"/>
        <w:ind w:firstLine="720"/>
        <w:jc w:val="both"/>
        <w:rPr>
          <w:rFonts w:ascii="Times New Roman" w:eastAsia="Calibri" w:hAnsi="Times New Roman" w:cs="Times New Roman"/>
          <w:kern w:val="0"/>
          <w:sz w:val="28"/>
          <w:szCs w:val="28"/>
          <w14:ligatures w14:val="none"/>
        </w:rPr>
      </w:pPr>
      <w:r w:rsidRPr="00966442">
        <w:rPr>
          <w:rFonts w:ascii="Times New Roman" w:eastAsia="Calibri" w:hAnsi="Times New Roman" w:cs="Times New Roman"/>
          <w:kern w:val="0"/>
          <w:sz w:val="28"/>
          <w:szCs w:val="28"/>
          <w14:ligatures w14:val="none"/>
        </w:rPr>
        <w:t>5</w:t>
      </w:r>
      <w:r w:rsidR="00007F30" w:rsidRPr="000F312C">
        <w:rPr>
          <w:rFonts w:ascii="Times New Roman" w:eastAsia="Calibri" w:hAnsi="Times New Roman" w:cs="Times New Roman"/>
          <w:kern w:val="0"/>
          <w:sz w:val="28"/>
          <w:szCs w:val="28"/>
          <w14:ligatures w14:val="none"/>
        </w:rPr>
        <w:t>3</w:t>
      </w:r>
      <w:r w:rsidRPr="00966442">
        <w:rPr>
          <w:rFonts w:ascii="Times New Roman" w:eastAsia="Calibri" w:hAnsi="Times New Roman" w:cs="Times New Roman"/>
          <w:kern w:val="0"/>
          <w:sz w:val="28"/>
          <w:szCs w:val="28"/>
          <w14:ligatures w14:val="none"/>
        </w:rPr>
        <w:t xml:space="preserve">. Не допускать, кроме случаев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а также по основаниям, предусмотренным пунктами 4, 5, 7 , 8, 9 статьи 42 Трудового кодекса Республики Беларусь, расторжения трудового договора по инициативе нанимателя с беременными женщинами, женщинами, имеющими детей в возрасте до трех лет, одинокими матерями, имеющими детей в возрасте до  четырнадцати лет (детей инвалидов до 18 лет). </w:t>
      </w:r>
    </w:p>
    <w:p w14:paraId="467F49F5" w14:textId="77777777" w:rsidR="00C74C95" w:rsidRPr="000F312C" w:rsidRDefault="00007F30" w:rsidP="00966442">
      <w:pPr>
        <w:spacing w:after="0" w:line="240" w:lineRule="auto"/>
        <w:ind w:firstLine="720"/>
        <w:jc w:val="both"/>
        <w:rPr>
          <w:rFonts w:ascii="Times New Roman" w:eastAsia="Calibri" w:hAnsi="Times New Roman" w:cs="Times New Roman"/>
          <w:kern w:val="0"/>
          <w:sz w:val="28"/>
          <w:szCs w:val="28"/>
          <w14:ligatures w14:val="none"/>
        </w:rPr>
      </w:pPr>
      <w:r w:rsidRPr="000F312C">
        <w:rPr>
          <w:rFonts w:ascii="Times New Roman" w:eastAsia="Calibri" w:hAnsi="Times New Roman" w:cs="Times New Roman"/>
          <w:kern w:val="0"/>
          <w:sz w:val="28"/>
          <w:szCs w:val="28"/>
          <w14:ligatures w14:val="none"/>
        </w:rPr>
        <w:lastRenderedPageBreak/>
        <w:t>54. Нанимателю предоставлены дополнительные полномочия, кроме тех основных, что указаны в статье 49 Трудового кодекса Республики Беларусь, для отстранения работника от работы:</w:t>
      </w:r>
    </w:p>
    <w:p w14:paraId="6CB11D2D" w14:textId="28FE1CD6" w:rsidR="00007F30" w:rsidRPr="00966442" w:rsidRDefault="00C74C95" w:rsidP="00966442">
      <w:pPr>
        <w:spacing w:after="0" w:line="240" w:lineRule="auto"/>
        <w:ind w:firstLine="720"/>
        <w:jc w:val="both"/>
        <w:rPr>
          <w:rFonts w:ascii="Times New Roman" w:eastAsia="Calibri" w:hAnsi="Times New Roman" w:cs="Times New Roman"/>
          <w:kern w:val="0"/>
          <w:sz w:val="28"/>
          <w:szCs w:val="28"/>
          <w14:ligatures w14:val="none"/>
        </w:rPr>
      </w:pPr>
      <w:r w:rsidRPr="000F312C">
        <w:rPr>
          <w:rFonts w:ascii="Times New Roman" w:eastAsia="Calibri" w:hAnsi="Times New Roman" w:cs="Times New Roman"/>
          <w:kern w:val="0"/>
          <w:sz w:val="28"/>
          <w:szCs w:val="28"/>
          <w14:ligatures w14:val="none"/>
        </w:rPr>
        <w:t>- в случае, если работник призывает других работников к прекращению выполнения трудовых обязанностей без уважительных причин.</w:t>
      </w:r>
      <w:r w:rsidR="00007F30" w:rsidRPr="000F312C">
        <w:rPr>
          <w:rFonts w:ascii="Times New Roman" w:eastAsia="Calibri" w:hAnsi="Times New Roman" w:cs="Times New Roman"/>
          <w:kern w:val="0"/>
          <w:sz w:val="28"/>
          <w:szCs w:val="28"/>
          <w14:ligatures w14:val="none"/>
        </w:rPr>
        <w:t xml:space="preserve"> </w:t>
      </w:r>
    </w:p>
    <w:p w14:paraId="0B51BF11" w14:textId="53A05FA3" w:rsidR="00966442" w:rsidRPr="00966442" w:rsidRDefault="00966442" w:rsidP="00966442">
      <w:pPr>
        <w:spacing w:after="0" w:line="240" w:lineRule="auto"/>
        <w:ind w:firstLine="720"/>
        <w:jc w:val="both"/>
        <w:rPr>
          <w:rFonts w:ascii="Times New Roman" w:eastAsia="Calibri" w:hAnsi="Times New Roman" w:cs="Times New Roman"/>
          <w:kern w:val="0"/>
          <w:sz w:val="28"/>
          <w:szCs w:val="28"/>
          <w14:ligatures w14:val="none"/>
        </w:rPr>
      </w:pPr>
      <w:r w:rsidRPr="00966442">
        <w:rPr>
          <w:rFonts w:ascii="Times New Roman" w:eastAsia="Calibri" w:hAnsi="Times New Roman" w:cs="Times New Roman"/>
          <w:kern w:val="0"/>
          <w:sz w:val="28"/>
          <w:szCs w:val="28"/>
          <w14:ligatures w14:val="none"/>
        </w:rPr>
        <w:t>5</w:t>
      </w:r>
      <w:r w:rsidR="00C74C95" w:rsidRPr="000F312C">
        <w:rPr>
          <w:rFonts w:ascii="Times New Roman" w:eastAsia="Calibri" w:hAnsi="Times New Roman" w:cs="Times New Roman"/>
          <w:kern w:val="0"/>
          <w:sz w:val="28"/>
          <w:szCs w:val="28"/>
          <w14:ligatures w14:val="none"/>
        </w:rPr>
        <w:t>5</w:t>
      </w:r>
      <w:r w:rsidRPr="00966442">
        <w:rPr>
          <w:rFonts w:ascii="Times New Roman" w:eastAsia="Calibri" w:hAnsi="Times New Roman" w:cs="Times New Roman"/>
          <w:kern w:val="0"/>
          <w:sz w:val="28"/>
          <w:szCs w:val="28"/>
          <w14:ligatures w14:val="none"/>
        </w:rPr>
        <w:t>.  Предоставлять преимущественное право при приеме на работу, в случае появления вакансий, работникам, уволенным по сокращению численности или штата.</w:t>
      </w:r>
    </w:p>
    <w:p w14:paraId="0E3F2744" w14:textId="77777777" w:rsidR="00C74C95" w:rsidRPr="000F312C" w:rsidRDefault="00966442" w:rsidP="00966442">
      <w:pPr>
        <w:widowControl w:val="0"/>
        <w:spacing w:after="0" w:line="240" w:lineRule="auto"/>
        <w:ind w:firstLine="720"/>
        <w:jc w:val="both"/>
        <w:rPr>
          <w:rFonts w:ascii="Times New Roman" w:eastAsia="Calibri" w:hAnsi="Times New Roman" w:cs="Times New Roman"/>
          <w:color w:val="000000"/>
          <w:kern w:val="0"/>
          <w:sz w:val="28"/>
          <w:szCs w:val="28"/>
          <w:shd w:val="clear" w:color="auto" w:fill="FFFFFF"/>
          <w14:ligatures w14:val="none"/>
        </w:rPr>
      </w:pPr>
      <w:r w:rsidRPr="00966442">
        <w:rPr>
          <w:rFonts w:ascii="Times New Roman" w:eastAsia="Times New Roman" w:hAnsi="Times New Roman" w:cs="Times New Roman"/>
          <w:snapToGrid w:val="0"/>
          <w:kern w:val="0"/>
          <w:sz w:val="28"/>
          <w:szCs w:val="28"/>
          <w:lang w:eastAsia="ru-RU"/>
          <w14:ligatures w14:val="none"/>
        </w:rPr>
        <w:t>5</w:t>
      </w:r>
      <w:r w:rsidR="00C74C95" w:rsidRPr="000F312C">
        <w:rPr>
          <w:rFonts w:ascii="Times New Roman" w:eastAsia="Times New Roman" w:hAnsi="Times New Roman" w:cs="Times New Roman"/>
          <w:snapToGrid w:val="0"/>
          <w:kern w:val="0"/>
          <w:sz w:val="28"/>
          <w:szCs w:val="28"/>
          <w:lang w:eastAsia="ru-RU"/>
          <w14:ligatures w14:val="none"/>
        </w:rPr>
        <w:t>6</w:t>
      </w:r>
      <w:r w:rsidRPr="00966442">
        <w:rPr>
          <w:rFonts w:ascii="Times New Roman" w:eastAsia="Times New Roman" w:hAnsi="Times New Roman" w:cs="Times New Roman"/>
          <w:snapToGrid w:val="0"/>
          <w:kern w:val="0"/>
          <w:sz w:val="28"/>
          <w:szCs w:val="28"/>
          <w:lang w:eastAsia="ru-RU"/>
          <w14:ligatures w14:val="none"/>
        </w:rPr>
        <w:t xml:space="preserve">. </w:t>
      </w:r>
      <w:r w:rsidRPr="00966442">
        <w:rPr>
          <w:rFonts w:ascii="Times New Roman" w:eastAsia="Calibri" w:hAnsi="Times New Roman" w:cs="Times New Roman"/>
          <w:color w:val="000000"/>
          <w:kern w:val="0"/>
          <w:sz w:val="28"/>
          <w:szCs w:val="28"/>
          <w:shd w:val="clear" w:color="auto" w:fill="FFFFFF"/>
          <w14:ligatures w14:val="none"/>
        </w:rPr>
        <w:t>Наниматель с согласия работника обязан продлить срок действия контракта либо заключить новый контракт с</w:t>
      </w:r>
      <w:r w:rsidR="00C74C95" w:rsidRPr="000F312C">
        <w:rPr>
          <w:rFonts w:ascii="Times New Roman" w:eastAsia="Calibri" w:hAnsi="Times New Roman" w:cs="Times New Roman"/>
          <w:color w:val="000000"/>
          <w:kern w:val="0"/>
          <w:sz w:val="28"/>
          <w:szCs w:val="28"/>
          <w:shd w:val="clear" w:color="auto" w:fill="FFFFFF"/>
          <w14:ligatures w14:val="none"/>
        </w:rPr>
        <w:t>:</w:t>
      </w:r>
    </w:p>
    <w:p w14:paraId="5A1BA13A" w14:textId="27D20BCF" w:rsidR="00966442" w:rsidRPr="000F312C" w:rsidRDefault="00966442" w:rsidP="00966442">
      <w:pPr>
        <w:widowControl w:val="0"/>
        <w:spacing w:after="0" w:line="240" w:lineRule="auto"/>
        <w:ind w:firstLine="720"/>
        <w:jc w:val="both"/>
        <w:rPr>
          <w:rFonts w:ascii="Times New Roman" w:eastAsia="Calibri" w:hAnsi="Times New Roman" w:cs="Times New Roman"/>
          <w:color w:val="000000"/>
          <w:kern w:val="0"/>
          <w:sz w:val="28"/>
          <w:szCs w:val="28"/>
          <w:shd w:val="clear" w:color="auto" w:fill="FFFFFF"/>
          <w14:ligatures w14:val="none"/>
        </w:rPr>
      </w:pPr>
      <w:r w:rsidRPr="00966442">
        <w:rPr>
          <w:rFonts w:ascii="Times New Roman" w:eastAsia="Calibri" w:hAnsi="Times New Roman" w:cs="Times New Roman"/>
          <w:color w:val="000000"/>
          <w:kern w:val="0"/>
          <w:sz w:val="28"/>
          <w:szCs w:val="28"/>
          <w:shd w:val="clear" w:color="auto" w:fill="FFFFFF"/>
          <w14:ligatures w14:val="none"/>
        </w:rPr>
        <w:t xml:space="preserve"> работающей женщиной, находящейся в отпуске по беременности и родам, матерью (отцом ребенка вместо матери, опекуном), находящейся в отпуске по уходу за ребенком до достижения им возраста трех лет, – на срок не менее чем до окончания указанных отпусков</w:t>
      </w:r>
      <w:r w:rsidR="00C74C95" w:rsidRPr="000F312C">
        <w:rPr>
          <w:rFonts w:ascii="Times New Roman" w:eastAsia="Calibri" w:hAnsi="Times New Roman" w:cs="Times New Roman"/>
          <w:color w:val="000000"/>
          <w:kern w:val="0"/>
          <w:sz w:val="28"/>
          <w:szCs w:val="28"/>
          <w:shd w:val="clear" w:color="auto" w:fill="FFFFFF"/>
          <w14:ligatures w14:val="none"/>
        </w:rPr>
        <w:t>;</w:t>
      </w:r>
    </w:p>
    <w:p w14:paraId="05E8D0EA" w14:textId="3C1D9B5C" w:rsidR="00C74C95" w:rsidRPr="000F312C" w:rsidRDefault="00C74C95" w:rsidP="00966442">
      <w:pPr>
        <w:widowControl w:val="0"/>
        <w:spacing w:after="0" w:line="240" w:lineRule="auto"/>
        <w:ind w:firstLine="720"/>
        <w:jc w:val="both"/>
        <w:rPr>
          <w:rFonts w:ascii="Times New Roman" w:eastAsia="Calibri" w:hAnsi="Times New Roman" w:cs="Times New Roman"/>
          <w:color w:val="000000"/>
          <w:kern w:val="0"/>
          <w:sz w:val="28"/>
          <w:szCs w:val="28"/>
          <w:shd w:val="clear" w:color="auto" w:fill="FFFFFF"/>
          <w14:ligatures w14:val="none"/>
        </w:rPr>
      </w:pPr>
      <w:r w:rsidRPr="000F312C">
        <w:rPr>
          <w:rFonts w:ascii="Times New Roman" w:eastAsia="Calibri" w:hAnsi="Times New Roman" w:cs="Times New Roman"/>
          <w:color w:val="000000"/>
          <w:kern w:val="0"/>
          <w:sz w:val="28"/>
          <w:szCs w:val="28"/>
          <w:shd w:val="clear" w:color="auto" w:fill="FFFFFF"/>
          <w14:ligatures w14:val="none"/>
        </w:rPr>
        <w:t xml:space="preserve">работающей матерью </w:t>
      </w:r>
      <w:r w:rsidRPr="00966442">
        <w:rPr>
          <w:rFonts w:ascii="Times New Roman" w:eastAsia="Calibri" w:hAnsi="Times New Roman" w:cs="Times New Roman"/>
          <w:color w:val="000000"/>
          <w:kern w:val="0"/>
          <w:sz w:val="28"/>
          <w:szCs w:val="28"/>
          <w:shd w:val="clear" w:color="auto" w:fill="FFFFFF"/>
          <w14:ligatures w14:val="none"/>
        </w:rPr>
        <w:t>(отцом ребенка вместо матери, опекуном),</w:t>
      </w:r>
      <w:r w:rsidRPr="000F312C">
        <w:rPr>
          <w:rFonts w:ascii="Times New Roman" w:eastAsia="Calibri" w:hAnsi="Times New Roman" w:cs="Times New Roman"/>
          <w:color w:val="000000"/>
          <w:kern w:val="0"/>
          <w:sz w:val="28"/>
          <w:szCs w:val="28"/>
          <w:shd w:val="clear" w:color="auto" w:fill="FFFFFF"/>
          <w14:ligatures w14:val="none"/>
        </w:rPr>
        <w:t xml:space="preserve"> приступившей к работе до или после окончания отпуска по уходу за ребенком до достижения им возраста трех лет, - на срок не менее чем до достижения ребенком возраста пяти лет;</w:t>
      </w:r>
    </w:p>
    <w:p w14:paraId="1DA64EDD" w14:textId="1EC2E4E0" w:rsidR="00C74C95" w:rsidRPr="00966442" w:rsidRDefault="00C74C95" w:rsidP="00966442">
      <w:pPr>
        <w:widowControl w:val="0"/>
        <w:spacing w:after="0" w:line="240" w:lineRule="auto"/>
        <w:ind w:firstLine="720"/>
        <w:jc w:val="both"/>
        <w:rPr>
          <w:rFonts w:ascii="Times New Roman" w:eastAsia="Calibri" w:hAnsi="Times New Roman" w:cs="Times New Roman"/>
          <w:color w:val="000000"/>
          <w:kern w:val="0"/>
          <w:sz w:val="28"/>
          <w:szCs w:val="28"/>
          <w:shd w:val="clear" w:color="auto" w:fill="FFFFFF"/>
          <w14:ligatures w14:val="none"/>
        </w:rPr>
      </w:pPr>
      <w:r w:rsidRPr="000F312C">
        <w:rPr>
          <w:rFonts w:ascii="Times New Roman" w:eastAsia="Calibri" w:hAnsi="Times New Roman" w:cs="Times New Roman"/>
          <w:color w:val="000000"/>
          <w:kern w:val="0"/>
          <w:sz w:val="28"/>
          <w:szCs w:val="28"/>
          <w:shd w:val="clear" w:color="auto" w:fill="FFFFFF"/>
          <w14:ligatures w14:val="none"/>
        </w:rPr>
        <w:t>работником, добросовестно работающим и не допускающим нарушений производственно-технологической, исполнительской и трудовой дисциплины, которому до достижения общеустановленного пенсионного возраста остается не более двух лет, - не менее чем до достижения указанного возраста.</w:t>
      </w:r>
    </w:p>
    <w:p w14:paraId="710514CB" w14:textId="00B4BA9E"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5</w:t>
      </w:r>
      <w:r w:rsidR="00C74C95" w:rsidRPr="000F312C">
        <w:rPr>
          <w:rFonts w:ascii="Times New Roman" w:eastAsia="Times New Roman" w:hAnsi="Times New Roman" w:cs="Times New Roman"/>
          <w:snapToGrid w:val="0"/>
          <w:kern w:val="0"/>
          <w:sz w:val="28"/>
          <w:szCs w:val="28"/>
          <w:lang w:eastAsia="ru-RU"/>
          <w14:ligatures w14:val="none"/>
        </w:rPr>
        <w:t>7</w:t>
      </w:r>
      <w:r w:rsidRPr="00966442">
        <w:rPr>
          <w:rFonts w:ascii="Times New Roman" w:eastAsia="Times New Roman" w:hAnsi="Times New Roman" w:cs="Times New Roman"/>
          <w:snapToGrid w:val="0"/>
          <w:kern w:val="0"/>
          <w:sz w:val="28"/>
          <w:szCs w:val="28"/>
          <w:lang w:eastAsia="ru-RU"/>
          <w14:ligatures w14:val="none"/>
        </w:rPr>
        <w:t xml:space="preserve">. В случае увольнения женщин, находящихся в отпуске по беременности и родам, а также в отпуске по уходу за ребенком до трех лет в связи с ликвидацией организации, наниматель обязан предпринять все необходимые меры по их трудоустройству в соответствии с образованием и квалификацией.  </w:t>
      </w:r>
    </w:p>
    <w:p w14:paraId="6AFBB112" w14:textId="42B9663D"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5</w:t>
      </w:r>
      <w:r w:rsidR="00C74C95" w:rsidRPr="000F312C">
        <w:rPr>
          <w:rFonts w:ascii="Times New Roman" w:eastAsia="Times New Roman" w:hAnsi="Times New Roman" w:cs="Times New Roman"/>
          <w:snapToGrid w:val="0"/>
          <w:kern w:val="0"/>
          <w:sz w:val="28"/>
          <w:szCs w:val="28"/>
          <w:lang w:eastAsia="ru-RU"/>
          <w14:ligatures w14:val="none"/>
        </w:rPr>
        <w:t>8</w:t>
      </w:r>
      <w:r w:rsidRPr="00966442">
        <w:rPr>
          <w:rFonts w:ascii="Times New Roman" w:eastAsia="Times New Roman" w:hAnsi="Times New Roman" w:cs="Times New Roman"/>
          <w:snapToGrid w:val="0"/>
          <w:kern w:val="0"/>
          <w:sz w:val="28"/>
          <w:szCs w:val="28"/>
          <w:lang w:eastAsia="ru-RU"/>
          <w14:ligatures w14:val="none"/>
        </w:rPr>
        <w:t xml:space="preserve">. Заключение контрактов с работниками, трудовые договоры с которыми были заключены на неопределенный срок, осуществлять в связи с обоснованными производственными, организационными или экономическими причинами, о чем работник должен быть письменно предупрежден не позднее, чем за один месяц до заключения контракта. При отсутствии вышеуказанных причин, увольнение работника по </w:t>
      </w:r>
      <w:hyperlink r:id="rId7" w:history="1">
        <w:r w:rsidRPr="00966442">
          <w:rPr>
            <w:rFonts w:ascii="Times New Roman" w:eastAsia="Times New Roman" w:hAnsi="Times New Roman" w:cs="Times New Roman"/>
            <w:snapToGrid w:val="0"/>
            <w:color w:val="000000"/>
            <w:kern w:val="0"/>
            <w:sz w:val="28"/>
            <w:szCs w:val="28"/>
            <w:lang w:eastAsia="ru-RU"/>
            <w14:ligatures w14:val="none"/>
          </w:rPr>
          <w:t>п. 5 ст</w:t>
        </w:r>
        <w:r w:rsidR="00134E38" w:rsidRPr="000F312C">
          <w:rPr>
            <w:rFonts w:ascii="Times New Roman" w:eastAsia="Times New Roman" w:hAnsi="Times New Roman" w:cs="Times New Roman"/>
            <w:snapToGrid w:val="0"/>
            <w:color w:val="000000"/>
            <w:kern w:val="0"/>
            <w:sz w:val="28"/>
            <w:szCs w:val="28"/>
            <w:lang w:eastAsia="ru-RU"/>
            <w14:ligatures w14:val="none"/>
          </w:rPr>
          <w:t xml:space="preserve">атьи </w:t>
        </w:r>
        <w:r w:rsidRPr="00966442">
          <w:rPr>
            <w:rFonts w:ascii="Times New Roman" w:eastAsia="Times New Roman" w:hAnsi="Times New Roman" w:cs="Times New Roman"/>
            <w:snapToGrid w:val="0"/>
            <w:color w:val="000000"/>
            <w:kern w:val="0"/>
            <w:sz w:val="28"/>
            <w:szCs w:val="28"/>
            <w:lang w:eastAsia="ru-RU"/>
            <w14:ligatures w14:val="none"/>
          </w:rPr>
          <w:t>35</w:t>
        </w:r>
      </w:hyperlink>
      <w:r w:rsidRPr="00966442">
        <w:rPr>
          <w:rFonts w:ascii="Times New Roman" w:eastAsia="Times New Roman" w:hAnsi="Times New Roman" w:cs="Times New Roman"/>
          <w:snapToGrid w:val="0"/>
          <w:kern w:val="0"/>
          <w:sz w:val="28"/>
          <w:szCs w:val="28"/>
          <w:lang w:eastAsia="ru-RU"/>
          <w14:ligatures w14:val="none"/>
        </w:rPr>
        <w:t xml:space="preserve"> Т</w:t>
      </w:r>
      <w:r w:rsidR="00134E38" w:rsidRPr="000F312C">
        <w:rPr>
          <w:rFonts w:ascii="Times New Roman" w:eastAsia="Times New Roman" w:hAnsi="Times New Roman" w:cs="Times New Roman"/>
          <w:snapToGrid w:val="0"/>
          <w:kern w:val="0"/>
          <w:sz w:val="28"/>
          <w:szCs w:val="28"/>
          <w:lang w:eastAsia="ru-RU"/>
          <w14:ligatures w14:val="none"/>
        </w:rPr>
        <w:t>рудового кодекса Республики Беларусь</w:t>
      </w:r>
      <w:r w:rsidRPr="00966442">
        <w:rPr>
          <w:rFonts w:ascii="Times New Roman" w:eastAsia="Times New Roman" w:hAnsi="Times New Roman" w:cs="Times New Roman"/>
          <w:snapToGrid w:val="0"/>
          <w:kern w:val="0"/>
          <w:sz w:val="28"/>
          <w:szCs w:val="28"/>
          <w:lang w:eastAsia="ru-RU"/>
          <w14:ligatures w14:val="none"/>
        </w:rPr>
        <w:t xml:space="preserve"> не допускается.</w:t>
      </w:r>
    </w:p>
    <w:p w14:paraId="54C4ED29" w14:textId="48B843D3" w:rsidR="00966442" w:rsidRPr="00966442" w:rsidRDefault="00134E38"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0F312C">
        <w:rPr>
          <w:rFonts w:ascii="Times New Roman" w:eastAsia="Times New Roman" w:hAnsi="Times New Roman" w:cs="Times New Roman"/>
          <w:snapToGrid w:val="0"/>
          <w:kern w:val="0"/>
          <w:sz w:val="28"/>
          <w:szCs w:val="28"/>
          <w:lang w:eastAsia="ru-RU"/>
          <w14:ligatures w14:val="none"/>
        </w:rPr>
        <w:t>59</w:t>
      </w:r>
      <w:r w:rsidR="00966442" w:rsidRPr="00966442">
        <w:rPr>
          <w:rFonts w:ascii="Times New Roman" w:eastAsia="Times New Roman" w:hAnsi="Times New Roman" w:cs="Times New Roman"/>
          <w:snapToGrid w:val="0"/>
          <w:kern w:val="0"/>
          <w:sz w:val="28"/>
          <w:szCs w:val="28"/>
          <w:lang w:eastAsia="ru-RU"/>
          <w14:ligatures w14:val="none"/>
        </w:rPr>
        <w:t xml:space="preserve">. При переводе работника на контрактную форму найма производится повышение тарифной ставки работникам не менее чем на 10 процентов, в бюджетных организациях – устанавливается надбавка в размере не менее 10 процентов оклада и предоставление не менее 1 календарного дня поощрительного отпуска. </w:t>
      </w:r>
    </w:p>
    <w:p w14:paraId="21CB0DD8" w14:textId="648DEA83" w:rsidR="00966442" w:rsidRPr="00966442" w:rsidRDefault="00966442" w:rsidP="00966442">
      <w:pPr>
        <w:autoSpaceDE w:val="0"/>
        <w:autoSpaceDN w:val="0"/>
        <w:adjustRightInd w:val="0"/>
        <w:spacing w:after="0" w:line="240" w:lineRule="auto"/>
        <w:ind w:firstLine="71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6</w:t>
      </w:r>
      <w:r w:rsidR="00134E38" w:rsidRPr="000F312C">
        <w:rPr>
          <w:rFonts w:ascii="Times New Roman" w:eastAsia="Times New Roman" w:hAnsi="Times New Roman" w:cs="Times New Roman"/>
          <w:snapToGrid w:val="0"/>
          <w:kern w:val="0"/>
          <w:sz w:val="28"/>
          <w:szCs w:val="28"/>
          <w:lang w:eastAsia="ru-RU"/>
          <w14:ligatures w14:val="none"/>
        </w:rPr>
        <w:t>0</w:t>
      </w:r>
      <w:r w:rsidRPr="00966442">
        <w:rPr>
          <w:rFonts w:ascii="Times New Roman" w:eastAsia="Times New Roman" w:hAnsi="Times New Roman" w:cs="Times New Roman"/>
          <w:snapToGrid w:val="0"/>
          <w:kern w:val="0"/>
          <w:sz w:val="28"/>
          <w:szCs w:val="28"/>
          <w:lang w:eastAsia="ru-RU"/>
          <w14:ligatures w14:val="none"/>
        </w:rPr>
        <w:t>. Заключать (продлевать) с работником контракт на срок не менее одного года</w:t>
      </w:r>
      <w:r w:rsidR="00134E38" w:rsidRPr="000F312C">
        <w:rPr>
          <w:rFonts w:ascii="Times New Roman" w:eastAsia="Times New Roman" w:hAnsi="Times New Roman" w:cs="Times New Roman"/>
          <w:snapToGrid w:val="0"/>
          <w:kern w:val="0"/>
          <w:sz w:val="28"/>
          <w:szCs w:val="28"/>
          <w:lang w:eastAsia="ru-RU"/>
          <w14:ligatures w14:val="none"/>
        </w:rPr>
        <w:t xml:space="preserve"> и не более пяти лет (максимальный срок действия контракта)</w:t>
      </w:r>
      <w:r w:rsidRPr="00966442">
        <w:rPr>
          <w:rFonts w:ascii="Times New Roman" w:eastAsia="Times New Roman" w:hAnsi="Times New Roman" w:cs="Times New Roman"/>
          <w:snapToGrid w:val="0"/>
          <w:kern w:val="0"/>
          <w:sz w:val="28"/>
          <w:szCs w:val="28"/>
          <w:lang w:eastAsia="ru-RU"/>
          <w14:ligatures w14:val="none"/>
        </w:rPr>
        <w:t xml:space="preserve">. На </w:t>
      </w:r>
      <w:r w:rsidRPr="00966442">
        <w:rPr>
          <w:rFonts w:ascii="Times New Roman" w:eastAsia="Times New Roman" w:hAnsi="Times New Roman" w:cs="Times New Roman"/>
          <w:snapToGrid w:val="0"/>
          <w:kern w:val="0"/>
          <w:sz w:val="28"/>
          <w:szCs w:val="28"/>
          <w:lang w:eastAsia="ru-RU"/>
          <w14:ligatures w14:val="none"/>
        </w:rPr>
        <w:lastRenderedPageBreak/>
        <w:t>меньший срок контракт продлевается только с письменного согласия работника.</w:t>
      </w:r>
    </w:p>
    <w:p w14:paraId="05DEEA0B" w14:textId="1A997143" w:rsidR="00966442" w:rsidRPr="00966442" w:rsidRDefault="00966442" w:rsidP="00966442">
      <w:pPr>
        <w:widowControl w:val="0"/>
        <w:spacing w:after="0" w:line="240" w:lineRule="auto"/>
        <w:ind w:firstLine="71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6</w:t>
      </w:r>
      <w:r w:rsidR="00134E38" w:rsidRPr="000F312C">
        <w:rPr>
          <w:rFonts w:ascii="Times New Roman" w:eastAsia="Times New Roman" w:hAnsi="Times New Roman" w:cs="Times New Roman"/>
          <w:snapToGrid w:val="0"/>
          <w:kern w:val="0"/>
          <w:sz w:val="28"/>
          <w:szCs w:val="28"/>
          <w:lang w:eastAsia="ru-RU"/>
          <w14:ligatures w14:val="none"/>
        </w:rPr>
        <w:t>1</w:t>
      </w:r>
      <w:r w:rsidRPr="00966442">
        <w:rPr>
          <w:rFonts w:ascii="Times New Roman" w:eastAsia="Times New Roman" w:hAnsi="Times New Roman" w:cs="Times New Roman"/>
          <w:snapToGrid w:val="0"/>
          <w:kern w:val="0"/>
          <w:sz w:val="28"/>
          <w:szCs w:val="28"/>
          <w:lang w:eastAsia="ru-RU"/>
          <w14:ligatures w14:val="none"/>
        </w:rPr>
        <w:t>. Перевод на контрактную форму найма работников организации – членов профсоюза производить после предварительного, не позднее, чем за один месяц, уведомления профсоюзного комитета организации.</w:t>
      </w:r>
    </w:p>
    <w:p w14:paraId="53C561EA" w14:textId="230F1925" w:rsidR="00966442" w:rsidRPr="00966442" w:rsidRDefault="00966442" w:rsidP="00966442">
      <w:pPr>
        <w:autoSpaceDE w:val="0"/>
        <w:autoSpaceDN w:val="0"/>
        <w:adjustRightInd w:val="0"/>
        <w:spacing w:after="0" w:line="240" w:lineRule="auto"/>
        <w:ind w:firstLine="71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6</w:t>
      </w:r>
      <w:r w:rsidR="00134E38" w:rsidRPr="000F312C">
        <w:rPr>
          <w:rFonts w:ascii="Times New Roman" w:eastAsia="Times New Roman" w:hAnsi="Times New Roman" w:cs="Times New Roman"/>
          <w:snapToGrid w:val="0"/>
          <w:kern w:val="0"/>
          <w:sz w:val="28"/>
          <w:szCs w:val="28"/>
          <w:lang w:eastAsia="ru-RU"/>
          <w14:ligatures w14:val="none"/>
        </w:rPr>
        <w:t>2</w:t>
      </w:r>
      <w:r w:rsidRPr="00966442">
        <w:rPr>
          <w:rFonts w:ascii="Times New Roman" w:eastAsia="Times New Roman" w:hAnsi="Times New Roman" w:cs="Times New Roman"/>
          <w:snapToGrid w:val="0"/>
          <w:kern w:val="0"/>
          <w:sz w:val="28"/>
          <w:szCs w:val="28"/>
          <w:lang w:eastAsia="ru-RU"/>
          <w14:ligatures w14:val="none"/>
        </w:rPr>
        <w:t>. Одновременно с уведомлением работника о переводе на контрактную форму найма, вручать ему проект контракта.</w:t>
      </w:r>
    </w:p>
    <w:p w14:paraId="564A3781" w14:textId="7BB5949F"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6</w:t>
      </w:r>
      <w:r w:rsidR="00134E38" w:rsidRPr="000F312C">
        <w:rPr>
          <w:rFonts w:ascii="Times New Roman" w:eastAsia="Times New Roman" w:hAnsi="Times New Roman" w:cs="Times New Roman"/>
          <w:snapToGrid w:val="0"/>
          <w:kern w:val="0"/>
          <w:sz w:val="28"/>
          <w:szCs w:val="28"/>
          <w:lang w:eastAsia="ru-RU"/>
          <w14:ligatures w14:val="none"/>
        </w:rPr>
        <w:t>3</w:t>
      </w:r>
      <w:r w:rsidRPr="00966442">
        <w:rPr>
          <w:rFonts w:ascii="Times New Roman" w:eastAsia="Times New Roman" w:hAnsi="Times New Roman" w:cs="Times New Roman"/>
          <w:snapToGrid w:val="0"/>
          <w:kern w:val="0"/>
          <w:sz w:val="28"/>
          <w:szCs w:val="28"/>
          <w:lang w:eastAsia="ru-RU"/>
          <w14:ligatures w14:val="none"/>
        </w:rPr>
        <w:t>. Обсуждение содержания контракта (изменений и дополнений в контракт) работника - члена профсоюза с согласия работника производить с участием представителя профсоюзного комитета.</w:t>
      </w:r>
    </w:p>
    <w:p w14:paraId="78404679" w14:textId="1C0AF49B"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6</w:t>
      </w:r>
      <w:r w:rsidR="00134E38" w:rsidRPr="000F312C">
        <w:rPr>
          <w:rFonts w:ascii="Times New Roman" w:eastAsia="Times New Roman" w:hAnsi="Times New Roman" w:cs="Times New Roman"/>
          <w:snapToGrid w:val="0"/>
          <w:kern w:val="0"/>
          <w:sz w:val="28"/>
          <w:szCs w:val="28"/>
          <w:lang w:eastAsia="ru-RU"/>
          <w14:ligatures w14:val="none"/>
        </w:rPr>
        <w:t>4</w:t>
      </w:r>
      <w:r w:rsidRPr="00966442">
        <w:rPr>
          <w:rFonts w:ascii="Times New Roman" w:eastAsia="Times New Roman" w:hAnsi="Times New Roman" w:cs="Times New Roman"/>
          <w:snapToGrid w:val="0"/>
          <w:kern w:val="0"/>
          <w:sz w:val="28"/>
          <w:szCs w:val="28"/>
          <w:lang w:eastAsia="ru-RU"/>
          <w14:ligatures w14:val="none"/>
        </w:rPr>
        <w:t xml:space="preserve">. В обязательном порядке продлевать контракты с одинокими родителями, опекунами (попечителями) - членами профсоюза, на иждивении которых находятся несовершеннолетние дети, за исключением нарушителей </w:t>
      </w:r>
      <w:r w:rsidR="00134E38" w:rsidRPr="000F312C">
        <w:rPr>
          <w:rFonts w:ascii="Times New Roman" w:hAnsi="Times New Roman" w:cs="Times New Roman"/>
          <w:sz w:val="28"/>
          <w:szCs w:val="28"/>
        </w:rPr>
        <w:t>производственно-технологической, исполнительской и трудовой дисциплины</w:t>
      </w:r>
      <w:r w:rsidRPr="00966442">
        <w:rPr>
          <w:rFonts w:ascii="Times New Roman" w:eastAsia="Times New Roman" w:hAnsi="Times New Roman" w:cs="Times New Roman"/>
          <w:snapToGrid w:val="0"/>
          <w:kern w:val="0"/>
          <w:sz w:val="28"/>
          <w:szCs w:val="28"/>
          <w:lang w:eastAsia="ru-RU"/>
          <w14:ligatures w14:val="none"/>
        </w:rPr>
        <w:t>.</w:t>
      </w:r>
    </w:p>
    <w:p w14:paraId="54DC7E67" w14:textId="756563B2"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6</w:t>
      </w:r>
      <w:r w:rsidR="00134E38" w:rsidRPr="000F312C">
        <w:rPr>
          <w:rFonts w:ascii="Times New Roman" w:eastAsia="Times New Roman" w:hAnsi="Times New Roman" w:cs="Times New Roman"/>
          <w:snapToGrid w:val="0"/>
          <w:kern w:val="0"/>
          <w:sz w:val="28"/>
          <w:szCs w:val="28"/>
          <w:lang w:eastAsia="ru-RU"/>
          <w14:ligatures w14:val="none"/>
        </w:rPr>
        <w:t>5</w:t>
      </w:r>
      <w:r w:rsidRPr="00966442">
        <w:rPr>
          <w:rFonts w:ascii="Times New Roman" w:eastAsia="Times New Roman" w:hAnsi="Times New Roman" w:cs="Times New Roman"/>
          <w:snapToGrid w:val="0"/>
          <w:kern w:val="0"/>
          <w:sz w:val="28"/>
          <w:szCs w:val="28"/>
          <w:lang w:eastAsia="ru-RU"/>
          <w14:ligatures w14:val="none"/>
        </w:rPr>
        <w:t>. Наниматель с письменного согласия работника, не допускающего нарушений производственно-технологической, трудовой и исполнительской дисциплины, проработавшего у него не менее пяти лет, по окончании срока действия контракта вправе заключить с работником трудовой договор на неопределенный срок. При этом не снижать такому работнику достигнутый размер оплаты труда.</w:t>
      </w:r>
    </w:p>
    <w:p w14:paraId="29EA055E" w14:textId="2EDB95BA" w:rsidR="00966442" w:rsidRPr="00966442" w:rsidRDefault="00966442" w:rsidP="00966442">
      <w:pPr>
        <w:spacing w:after="0" w:line="240" w:lineRule="auto"/>
        <w:ind w:firstLine="720"/>
        <w:jc w:val="both"/>
        <w:rPr>
          <w:rFonts w:ascii="Times New Roman" w:eastAsia="Calibri" w:hAnsi="Times New Roman" w:cs="Times New Roman"/>
          <w:kern w:val="0"/>
          <w:sz w:val="28"/>
          <w:szCs w:val="28"/>
          <w14:ligatures w14:val="none"/>
        </w:rPr>
      </w:pPr>
      <w:r w:rsidRPr="00966442">
        <w:rPr>
          <w:rFonts w:ascii="Times New Roman" w:eastAsia="Times New Roman" w:hAnsi="Times New Roman" w:cs="Times New Roman"/>
          <w:snapToGrid w:val="0"/>
          <w:kern w:val="0"/>
          <w:sz w:val="28"/>
          <w:szCs w:val="28"/>
          <w:lang w:eastAsia="ru-RU"/>
          <w14:ligatures w14:val="none"/>
        </w:rPr>
        <w:t>6</w:t>
      </w:r>
      <w:r w:rsidR="00134E38" w:rsidRPr="000F312C">
        <w:rPr>
          <w:rFonts w:ascii="Times New Roman" w:eastAsia="Times New Roman" w:hAnsi="Times New Roman" w:cs="Times New Roman"/>
          <w:snapToGrid w:val="0"/>
          <w:kern w:val="0"/>
          <w:sz w:val="28"/>
          <w:szCs w:val="28"/>
          <w:lang w:eastAsia="ru-RU"/>
          <w14:ligatures w14:val="none"/>
        </w:rPr>
        <w:t>6</w:t>
      </w:r>
      <w:r w:rsidRPr="00966442">
        <w:rPr>
          <w:rFonts w:ascii="Times New Roman" w:eastAsia="Times New Roman" w:hAnsi="Times New Roman" w:cs="Times New Roman"/>
          <w:snapToGrid w:val="0"/>
          <w:kern w:val="0"/>
          <w:sz w:val="28"/>
          <w:szCs w:val="28"/>
          <w:lang w:eastAsia="ru-RU"/>
          <w14:ligatures w14:val="none"/>
        </w:rPr>
        <w:t xml:space="preserve">. </w:t>
      </w:r>
      <w:r w:rsidRPr="00966442">
        <w:rPr>
          <w:rFonts w:ascii="Times New Roman" w:eastAsia="Calibri" w:hAnsi="Times New Roman" w:cs="Times New Roman"/>
          <w:kern w:val="0"/>
          <w:sz w:val="28"/>
          <w:szCs w:val="28"/>
          <w14:ligatures w14:val="none"/>
        </w:rPr>
        <w:t>Продлевать (заключать новый) контракт с матерью (мачехой) или отцом (отчимом), усыновителем (удочерителем), опекуном ребенка-инвалида в возрасте до 18 лет или двоих и более детей в возрасте до 16 лет, не допускающей(-</w:t>
      </w:r>
      <w:proofErr w:type="spellStart"/>
      <w:r w:rsidRPr="00966442">
        <w:rPr>
          <w:rFonts w:ascii="Times New Roman" w:eastAsia="Calibri" w:hAnsi="Times New Roman" w:cs="Times New Roman"/>
          <w:kern w:val="0"/>
          <w:sz w:val="28"/>
          <w:szCs w:val="28"/>
          <w14:ligatures w14:val="none"/>
        </w:rPr>
        <w:t>щим</w:t>
      </w:r>
      <w:proofErr w:type="spellEnd"/>
      <w:r w:rsidRPr="00966442">
        <w:rPr>
          <w:rFonts w:ascii="Times New Roman" w:eastAsia="Calibri" w:hAnsi="Times New Roman" w:cs="Times New Roman"/>
          <w:kern w:val="0"/>
          <w:sz w:val="28"/>
          <w:szCs w:val="28"/>
          <w14:ligatures w14:val="none"/>
        </w:rPr>
        <w:t>) нарушений производственно-технологической, трудовой и исполнительской дисциплины, на срок не менее пяти лет (если они не выразили письменно свое согласие на продолжение трудовых отношений на меньший срок).</w:t>
      </w:r>
    </w:p>
    <w:p w14:paraId="11DCB9B9" w14:textId="145F9B7F"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6</w:t>
      </w:r>
      <w:r w:rsidR="00134E38" w:rsidRPr="000F312C">
        <w:rPr>
          <w:rFonts w:ascii="Times New Roman" w:eastAsia="Times New Roman" w:hAnsi="Times New Roman" w:cs="Times New Roman"/>
          <w:snapToGrid w:val="0"/>
          <w:kern w:val="0"/>
          <w:sz w:val="28"/>
          <w:szCs w:val="28"/>
          <w:lang w:eastAsia="ru-RU"/>
          <w14:ligatures w14:val="none"/>
        </w:rPr>
        <w:t>7</w:t>
      </w:r>
      <w:r w:rsidRPr="00966442">
        <w:rPr>
          <w:rFonts w:ascii="Times New Roman" w:eastAsia="Times New Roman" w:hAnsi="Times New Roman" w:cs="Times New Roman"/>
          <w:snapToGrid w:val="0"/>
          <w:kern w:val="0"/>
          <w:sz w:val="28"/>
          <w:szCs w:val="28"/>
          <w:lang w:eastAsia="ru-RU"/>
          <w14:ligatures w14:val="none"/>
        </w:rPr>
        <w:t>. С согласия матери (отца, опекуна), находящихся в отпуске по уходу за ребенком до достижения им возраста трех лет, а также в случаях, если они приступили к работе до достижения ребенком возраста трех лет, продлевать (заключать новый контракт) на срок не менее чем до достижения ребенком возраста пяти лет, если они не выразили письменно свое согласие на продолжение трудовых отношений на меньший срок.</w:t>
      </w:r>
    </w:p>
    <w:p w14:paraId="5BCDA820" w14:textId="64CA7C42"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6</w:t>
      </w:r>
      <w:r w:rsidR="00134E38" w:rsidRPr="000F312C">
        <w:rPr>
          <w:rFonts w:ascii="Times New Roman" w:eastAsia="Times New Roman" w:hAnsi="Times New Roman" w:cs="Times New Roman"/>
          <w:snapToGrid w:val="0"/>
          <w:kern w:val="0"/>
          <w:sz w:val="28"/>
          <w:szCs w:val="28"/>
          <w:lang w:eastAsia="ru-RU"/>
          <w14:ligatures w14:val="none"/>
        </w:rPr>
        <w:t>8</w:t>
      </w:r>
      <w:r w:rsidRPr="00966442">
        <w:rPr>
          <w:rFonts w:ascii="Times New Roman" w:eastAsia="Times New Roman" w:hAnsi="Times New Roman" w:cs="Times New Roman"/>
          <w:snapToGrid w:val="0"/>
          <w:kern w:val="0"/>
          <w:sz w:val="28"/>
          <w:szCs w:val="28"/>
          <w:lang w:eastAsia="ru-RU"/>
          <w14:ligatures w14:val="none"/>
        </w:rPr>
        <w:t xml:space="preserve">. Заключение (продление) контрактов с работниками: </w:t>
      </w:r>
    </w:p>
    <w:p w14:paraId="7BB7BD1F" w14:textId="77777777"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которым осталось три (и менее) года до достижения общеустановленного пенсионного возраста, производить на срок не менее чем до достижения ими пенсионного возраста (если они не выразили письменно свое согласие на продолжение трудовых отношений на меньший срок);</w:t>
      </w:r>
    </w:p>
    <w:p w14:paraId="52DF44DF" w14:textId="77777777" w:rsidR="00966442" w:rsidRPr="00966442" w:rsidRDefault="00966442" w:rsidP="00966442">
      <w:pPr>
        <w:widowControl w:val="0"/>
        <w:spacing w:after="0" w:line="240" w:lineRule="auto"/>
        <w:ind w:firstLine="720"/>
        <w:jc w:val="both"/>
        <w:rPr>
          <w:rFonts w:ascii="Times New Roman" w:eastAsia="Calibri" w:hAnsi="Times New Roman" w:cs="Times New Roman"/>
          <w:kern w:val="0"/>
          <w:sz w:val="28"/>
          <w:szCs w:val="28"/>
          <w14:ligatures w14:val="none"/>
        </w:rPr>
      </w:pPr>
      <w:r w:rsidRPr="00966442">
        <w:rPr>
          <w:rFonts w:ascii="Times New Roman" w:eastAsia="Times New Roman" w:hAnsi="Times New Roman" w:cs="Times New Roman"/>
          <w:snapToGrid w:val="0"/>
          <w:kern w:val="0"/>
          <w:sz w:val="28"/>
          <w:szCs w:val="28"/>
          <w:lang w:eastAsia="ru-RU"/>
          <w14:ligatures w14:val="none"/>
        </w:rPr>
        <w:t>у которых супруг проходит срочную военную службу по призыву – на срок не менее чем до окончания срока службы.</w:t>
      </w:r>
    </w:p>
    <w:p w14:paraId="5A620D88" w14:textId="76B4F18C" w:rsidR="00966442" w:rsidRPr="00966442" w:rsidRDefault="00134E38"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0F312C">
        <w:rPr>
          <w:rFonts w:ascii="Times New Roman" w:eastAsia="Times New Roman" w:hAnsi="Times New Roman" w:cs="Times New Roman"/>
          <w:snapToGrid w:val="0"/>
          <w:kern w:val="0"/>
          <w:sz w:val="28"/>
          <w:szCs w:val="28"/>
          <w:lang w:eastAsia="ru-RU"/>
          <w14:ligatures w14:val="none"/>
        </w:rPr>
        <w:t>69</w:t>
      </w:r>
      <w:r w:rsidR="00966442" w:rsidRPr="00966442">
        <w:rPr>
          <w:rFonts w:ascii="Times New Roman" w:eastAsia="Times New Roman" w:hAnsi="Times New Roman" w:cs="Times New Roman"/>
          <w:snapToGrid w:val="0"/>
          <w:kern w:val="0"/>
          <w:sz w:val="28"/>
          <w:szCs w:val="28"/>
          <w:lang w:eastAsia="ru-RU"/>
          <w14:ligatures w14:val="none"/>
        </w:rPr>
        <w:t xml:space="preserve">. Заключение контрактов с работниками, достигшими </w:t>
      </w:r>
      <w:r w:rsidR="00966442" w:rsidRPr="00966442">
        <w:rPr>
          <w:rFonts w:ascii="Times New Roman" w:eastAsia="Times New Roman" w:hAnsi="Times New Roman" w:cs="Times New Roman"/>
          <w:snapToGrid w:val="0"/>
          <w:kern w:val="0"/>
          <w:sz w:val="28"/>
          <w:szCs w:val="28"/>
          <w:lang w:eastAsia="ru-RU"/>
          <w14:ligatures w14:val="none"/>
        </w:rPr>
        <w:lastRenderedPageBreak/>
        <w:t>общеустановленного пенсионного возраста, не допускающими нарушений производственно-технологической, трудовой и исполнительской дисциплины, на иждивении у которых находятся несовершеннолетние дети производить до достижения последними совершеннолетия.</w:t>
      </w:r>
    </w:p>
    <w:p w14:paraId="7EADF12B" w14:textId="1962CE40"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7</w:t>
      </w:r>
      <w:r w:rsidR="00134E38" w:rsidRPr="000F312C">
        <w:rPr>
          <w:rFonts w:ascii="Times New Roman" w:eastAsia="Times New Roman" w:hAnsi="Times New Roman" w:cs="Times New Roman"/>
          <w:snapToGrid w:val="0"/>
          <w:kern w:val="0"/>
          <w:sz w:val="28"/>
          <w:szCs w:val="28"/>
          <w:lang w:eastAsia="ru-RU"/>
          <w14:ligatures w14:val="none"/>
        </w:rPr>
        <w:t>0</w:t>
      </w:r>
      <w:r w:rsidRPr="00966442">
        <w:rPr>
          <w:rFonts w:ascii="Times New Roman" w:eastAsia="Times New Roman" w:hAnsi="Times New Roman" w:cs="Times New Roman"/>
          <w:snapToGrid w:val="0"/>
          <w:kern w:val="0"/>
          <w:sz w:val="28"/>
          <w:szCs w:val="28"/>
          <w:lang w:eastAsia="ru-RU"/>
          <w14:ligatures w14:val="none"/>
        </w:rPr>
        <w:t>. Заключение контрактов с работниками, достигшими общеустановленного пенсионного возраста, не допускающими нарушений производственно-технологической, трудовой и исполнительской дисциплины, дети которых получают первое высшее, среднее специальное или профессионально-техническое образование в дневной форме получения образования производить до окончания ими учреждения образования.</w:t>
      </w:r>
    </w:p>
    <w:p w14:paraId="720A0BDC" w14:textId="56B8D0C8" w:rsidR="00966442" w:rsidRPr="00966442" w:rsidRDefault="00966442" w:rsidP="00966442">
      <w:pPr>
        <w:widowControl w:val="0"/>
        <w:spacing w:after="0" w:line="240" w:lineRule="auto"/>
        <w:ind w:firstLine="709"/>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7</w:t>
      </w:r>
      <w:r w:rsidR="00134E38" w:rsidRPr="000F312C">
        <w:rPr>
          <w:rFonts w:ascii="Times New Roman" w:eastAsia="Times New Roman" w:hAnsi="Times New Roman" w:cs="Times New Roman"/>
          <w:snapToGrid w:val="0"/>
          <w:kern w:val="0"/>
          <w:sz w:val="28"/>
          <w:szCs w:val="28"/>
          <w:lang w:eastAsia="ru-RU"/>
          <w14:ligatures w14:val="none"/>
        </w:rPr>
        <w:t>1</w:t>
      </w:r>
      <w:r w:rsidRPr="00966442">
        <w:rPr>
          <w:rFonts w:ascii="Times New Roman" w:eastAsia="Times New Roman" w:hAnsi="Times New Roman" w:cs="Times New Roman"/>
          <w:snapToGrid w:val="0"/>
          <w:kern w:val="0"/>
          <w:sz w:val="28"/>
          <w:szCs w:val="28"/>
          <w:lang w:eastAsia="ru-RU"/>
          <w14:ligatures w14:val="none"/>
        </w:rPr>
        <w:t>. Продление контрактов с работниками, добросовестно работающими и не допускающими нарушений производственно-технологической, трудовой и исполнительской дисциплины, осуществлять по соглашению сторон на срок до истечения максимального срока действия контракта (если они не выразили письменно свое согласие на продолжение трудовых отношений на меньший срок).</w:t>
      </w:r>
    </w:p>
    <w:p w14:paraId="0675DFE6" w14:textId="77777777" w:rsidR="00966442" w:rsidRPr="00966442" w:rsidRDefault="00966442" w:rsidP="00966442">
      <w:pPr>
        <w:widowControl w:val="0"/>
        <w:spacing w:after="0" w:line="240" w:lineRule="auto"/>
        <w:ind w:firstLine="60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По истечении пятилетнего срока действия контракта, а также в случае перевода работника с его согласия на другую работу по соглашению сторон, заключается новый контракт на срок не менее одного года, а с работниками, не допускающими нарушений производственно-технологической, трудовой и исполнительской дисциплины, - на срок не менее трех лет либо с письменного согласия работника на меньший срок, но не менее одного года.</w:t>
      </w:r>
    </w:p>
    <w:p w14:paraId="731B4076" w14:textId="1BE1C2EC"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7</w:t>
      </w:r>
      <w:r w:rsidR="00134E38" w:rsidRPr="000F312C">
        <w:rPr>
          <w:rFonts w:ascii="Times New Roman" w:eastAsia="Times New Roman" w:hAnsi="Times New Roman" w:cs="Times New Roman"/>
          <w:snapToGrid w:val="0"/>
          <w:kern w:val="0"/>
          <w:sz w:val="28"/>
          <w:szCs w:val="28"/>
          <w:lang w:eastAsia="ru-RU"/>
          <w14:ligatures w14:val="none"/>
        </w:rPr>
        <w:t>2</w:t>
      </w:r>
      <w:r w:rsidRPr="00966442">
        <w:rPr>
          <w:rFonts w:ascii="Times New Roman" w:eastAsia="Times New Roman" w:hAnsi="Times New Roman" w:cs="Times New Roman"/>
          <w:snapToGrid w:val="0"/>
          <w:kern w:val="0"/>
          <w:sz w:val="28"/>
          <w:szCs w:val="28"/>
          <w:lang w:eastAsia="ru-RU"/>
          <w14:ligatures w14:val="none"/>
        </w:rPr>
        <w:t>. Увольнение по истечении срока контракта (если инициатором его расторжения является наниматель): работников получивших в данной  организации профессиональное заболевание, трудовое увечье; инвалидов; матерей, отцов, опекунов (попечителей) у которых на иждивении и воспитании находятся трое и более детей в возрасте до шестнадцати лет (ребенок-инвалид – в возрасте до восемнадцати лет); одиноких родителей, на воспитании и иждивении которых находятся несовершеннолетние дети, производить только с предварительного согласия профсоюзного комитета.</w:t>
      </w:r>
    </w:p>
    <w:p w14:paraId="7784DAC3" w14:textId="6E8C1144" w:rsidR="00966442" w:rsidRPr="00966442" w:rsidRDefault="00966442" w:rsidP="00966442">
      <w:pPr>
        <w:widowControl w:val="0"/>
        <w:autoSpaceDE w:val="0"/>
        <w:autoSpaceDN w:val="0"/>
        <w:adjustRightInd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7</w:t>
      </w:r>
      <w:r w:rsidR="00134E38" w:rsidRPr="000F312C">
        <w:rPr>
          <w:rFonts w:ascii="Times New Roman" w:eastAsia="Times New Roman" w:hAnsi="Times New Roman" w:cs="Times New Roman"/>
          <w:snapToGrid w:val="0"/>
          <w:kern w:val="0"/>
          <w:sz w:val="28"/>
          <w:szCs w:val="28"/>
          <w:lang w:eastAsia="ru-RU"/>
          <w14:ligatures w14:val="none"/>
        </w:rPr>
        <w:t>3</w:t>
      </w:r>
      <w:r w:rsidRPr="00966442">
        <w:rPr>
          <w:rFonts w:ascii="Times New Roman" w:eastAsia="Times New Roman" w:hAnsi="Times New Roman" w:cs="Times New Roman"/>
          <w:snapToGrid w:val="0"/>
          <w:kern w:val="0"/>
          <w:sz w:val="28"/>
          <w:szCs w:val="28"/>
          <w:lang w:eastAsia="ru-RU"/>
          <w14:ligatures w14:val="none"/>
        </w:rPr>
        <w:t xml:space="preserve">. </w:t>
      </w:r>
      <w:r w:rsidRPr="00966442">
        <w:rPr>
          <w:rFonts w:ascii="Times New Roman" w:eastAsia="Times New Roman" w:hAnsi="Times New Roman" w:cs="Times New Roman"/>
          <w:kern w:val="0"/>
          <w:sz w:val="28"/>
          <w:szCs w:val="28"/>
          <w:lang w:eastAsia="ru-RU"/>
          <w14:ligatures w14:val="none"/>
        </w:rPr>
        <w:t>Выплачивать выходное пособие работникам, получившим на производстве трудовое увечье или профессиональное заболевание, при прекращении трудового договора (контракта) по основаниям, предусмотренным пунктами 3 и 5 статьи 42 Трудового кодекса Республики Беларусь, в размере не менее трех среднемесячных заработков, а при прекращении трудового договора (контракта) по любым другим основаниям (кроме вызванных виновными действиями) – в размере не менее среднемесячного заработка (единожды)</w:t>
      </w:r>
      <w:r w:rsidRPr="00966442">
        <w:rPr>
          <w:rFonts w:ascii="Times New Roman" w:eastAsia="Times New Roman" w:hAnsi="Times New Roman" w:cs="Times New Roman"/>
          <w:snapToGrid w:val="0"/>
          <w:kern w:val="0"/>
          <w:sz w:val="28"/>
          <w:szCs w:val="28"/>
          <w:lang w:eastAsia="ru-RU"/>
          <w14:ligatures w14:val="none"/>
        </w:rPr>
        <w:t>.</w:t>
      </w:r>
    </w:p>
    <w:p w14:paraId="3EC95A42" w14:textId="279F1057" w:rsidR="00966442" w:rsidRPr="00966442" w:rsidRDefault="00966442" w:rsidP="00966442">
      <w:pPr>
        <w:spacing w:after="0" w:line="240" w:lineRule="auto"/>
        <w:ind w:firstLine="709"/>
        <w:jc w:val="both"/>
        <w:rPr>
          <w:rFonts w:ascii="Times New Roman" w:eastAsia="Calibri" w:hAnsi="Times New Roman" w:cs="Times New Roman"/>
          <w:kern w:val="0"/>
          <w:sz w:val="28"/>
          <w:szCs w:val="28"/>
          <w14:ligatures w14:val="none"/>
        </w:rPr>
      </w:pPr>
      <w:r w:rsidRPr="00966442">
        <w:rPr>
          <w:rFonts w:ascii="Times New Roman" w:eastAsia="Times New Roman" w:hAnsi="Times New Roman" w:cs="Times New Roman"/>
          <w:snapToGrid w:val="0"/>
          <w:kern w:val="0"/>
          <w:sz w:val="28"/>
          <w:szCs w:val="28"/>
          <w:lang w:eastAsia="ru-RU"/>
          <w14:ligatures w14:val="none"/>
        </w:rPr>
        <w:t>7</w:t>
      </w:r>
      <w:r w:rsidR="00134E38" w:rsidRPr="000F312C">
        <w:rPr>
          <w:rFonts w:ascii="Times New Roman" w:eastAsia="Times New Roman" w:hAnsi="Times New Roman" w:cs="Times New Roman"/>
          <w:snapToGrid w:val="0"/>
          <w:kern w:val="0"/>
          <w:sz w:val="28"/>
          <w:szCs w:val="28"/>
          <w:lang w:eastAsia="ru-RU"/>
          <w14:ligatures w14:val="none"/>
        </w:rPr>
        <w:t>4</w:t>
      </w:r>
      <w:r w:rsidRPr="00966442">
        <w:rPr>
          <w:rFonts w:ascii="Times New Roman" w:eastAsia="Times New Roman" w:hAnsi="Times New Roman" w:cs="Times New Roman"/>
          <w:snapToGrid w:val="0"/>
          <w:kern w:val="0"/>
          <w:sz w:val="28"/>
          <w:szCs w:val="28"/>
          <w:lang w:eastAsia="ru-RU"/>
          <w14:ligatures w14:val="none"/>
        </w:rPr>
        <w:t xml:space="preserve">. </w:t>
      </w:r>
      <w:r w:rsidRPr="00966442">
        <w:rPr>
          <w:rFonts w:ascii="Times New Roman" w:eastAsia="Calibri" w:hAnsi="Times New Roman" w:cs="Times New Roman"/>
          <w:kern w:val="0"/>
          <w:sz w:val="28"/>
          <w:szCs w:val="28"/>
          <w14:ligatures w14:val="none"/>
        </w:rPr>
        <w:t>Признать дополнительно к изложенным в статье 41 Т</w:t>
      </w:r>
      <w:r w:rsidR="00134E38" w:rsidRPr="000F312C">
        <w:rPr>
          <w:rFonts w:ascii="Times New Roman" w:eastAsia="Calibri" w:hAnsi="Times New Roman" w:cs="Times New Roman"/>
          <w:kern w:val="0"/>
          <w:sz w:val="28"/>
          <w:szCs w:val="28"/>
          <w14:ligatures w14:val="none"/>
        </w:rPr>
        <w:t>рудового кодекса</w:t>
      </w:r>
      <w:r w:rsidRPr="00966442">
        <w:rPr>
          <w:rFonts w:ascii="Times New Roman" w:eastAsia="Calibri" w:hAnsi="Times New Roman" w:cs="Times New Roman"/>
          <w:kern w:val="0"/>
          <w:sz w:val="28"/>
          <w:szCs w:val="28"/>
          <w14:ligatures w14:val="none"/>
        </w:rPr>
        <w:t xml:space="preserve"> Р</w:t>
      </w:r>
      <w:r w:rsidR="00134E38" w:rsidRPr="000F312C">
        <w:rPr>
          <w:rFonts w:ascii="Times New Roman" w:eastAsia="Calibri" w:hAnsi="Times New Roman" w:cs="Times New Roman"/>
          <w:kern w:val="0"/>
          <w:sz w:val="28"/>
          <w:szCs w:val="28"/>
          <w14:ligatures w14:val="none"/>
        </w:rPr>
        <w:t>еспублики Беларусь</w:t>
      </w:r>
      <w:r w:rsidRPr="00966442">
        <w:rPr>
          <w:rFonts w:ascii="Times New Roman" w:eastAsia="Calibri" w:hAnsi="Times New Roman" w:cs="Times New Roman"/>
          <w:kern w:val="0"/>
          <w:sz w:val="28"/>
          <w:szCs w:val="28"/>
          <w14:ligatures w14:val="none"/>
        </w:rPr>
        <w:t xml:space="preserve"> уважительными причинами (при условии </w:t>
      </w:r>
      <w:r w:rsidRPr="00966442">
        <w:rPr>
          <w:rFonts w:ascii="Times New Roman" w:eastAsia="Calibri" w:hAnsi="Times New Roman" w:cs="Times New Roman"/>
          <w:kern w:val="0"/>
          <w:sz w:val="28"/>
          <w:szCs w:val="28"/>
          <w14:ligatures w14:val="none"/>
        </w:rPr>
        <w:lastRenderedPageBreak/>
        <w:t xml:space="preserve">документального подтверждения) для досрочного расторжения контракта по требованию работника: </w:t>
      </w:r>
    </w:p>
    <w:p w14:paraId="4D9873B6" w14:textId="74406D3B"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u w:val="single"/>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7</w:t>
      </w:r>
      <w:r w:rsidR="00134E38" w:rsidRPr="000F312C">
        <w:rPr>
          <w:rFonts w:ascii="Times New Roman" w:eastAsia="Times New Roman" w:hAnsi="Times New Roman" w:cs="Times New Roman"/>
          <w:snapToGrid w:val="0"/>
          <w:kern w:val="0"/>
          <w:sz w:val="28"/>
          <w:szCs w:val="28"/>
          <w:lang w:eastAsia="ru-RU"/>
          <w14:ligatures w14:val="none"/>
        </w:rPr>
        <w:t>4</w:t>
      </w:r>
      <w:r w:rsidRPr="00966442">
        <w:rPr>
          <w:rFonts w:ascii="Times New Roman" w:eastAsia="Times New Roman" w:hAnsi="Times New Roman" w:cs="Times New Roman"/>
          <w:snapToGrid w:val="0"/>
          <w:kern w:val="0"/>
          <w:sz w:val="28"/>
          <w:szCs w:val="28"/>
          <w:lang w:eastAsia="ru-RU"/>
          <w14:ligatures w14:val="none"/>
        </w:rPr>
        <w:t>.1. состояние здоровья, наличие инвалидности, препятствующих выполнению работы по контракту;</w:t>
      </w:r>
    </w:p>
    <w:p w14:paraId="6C9BEFDF" w14:textId="59635684"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7</w:t>
      </w:r>
      <w:r w:rsidR="00134E38" w:rsidRPr="000F312C">
        <w:rPr>
          <w:rFonts w:ascii="Times New Roman" w:eastAsia="Times New Roman" w:hAnsi="Times New Roman" w:cs="Times New Roman"/>
          <w:snapToGrid w:val="0"/>
          <w:kern w:val="0"/>
          <w:sz w:val="28"/>
          <w:szCs w:val="28"/>
          <w:lang w:eastAsia="ru-RU"/>
          <w14:ligatures w14:val="none"/>
        </w:rPr>
        <w:t>4</w:t>
      </w:r>
      <w:r w:rsidRPr="00966442">
        <w:rPr>
          <w:rFonts w:ascii="Times New Roman" w:eastAsia="Times New Roman" w:hAnsi="Times New Roman" w:cs="Times New Roman"/>
          <w:snapToGrid w:val="0"/>
          <w:kern w:val="0"/>
          <w:sz w:val="28"/>
          <w:szCs w:val="28"/>
          <w:lang w:eastAsia="ru-RU"/>
          <w14:ligatures w14:val="none"/>
        </w:rPr>
        <w:t>.2. избрание на выборную должность;</w:t>
      </w:r>
    </w:p>
    <w:p w14:paraId="354E2749" w14:textId="7F484AD1"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7</w:t>
      </w:r>
      <w:r w:rsidR="00134E38" w:rsidRPr="000F312C">
        <w:rPr>
          <w:rFonts w:ascii="Times New Roman" w:eastAsia="Times New Roman" w:hAnsi="Times New Roman" w:cs="Times New Roman"/>
          <w:snapToGrid w:val="0"/>
          <w:kern w:val="0"/>
          <w:sz w:val="28"/>
          <w:szCs w:val="28"/>
          <w:lang w:eastAsia="ru-RU"/>
          <w14:ligatures w14:val="none"/>
        </w:rPr>
        <w:t>4</w:t>
      </w:r>
      <w:r w:rsidRPr="00966442">
        <w:rPr>
          <w:rFonts w:ascii="Times New Roman" w:eastAsia="Times New Roman" w:hAnsi="Times New Roman" w:cs="Times New Roman"/>
          <w:snapToGrid w:val="0"/>
          <w:kern w:val="0"/>
          <w:sz w:val="28"/>
          <w:szCs w:val="28"/>
          <w:lang w:eastAsia="ru-RU"/>
          <w14:ligatures w14:val="none"/>
        </w:rPr>
        <w:t>.3. необходимость ухода за больными членами семьи или за инвалидом 1 группы либо лицом, достигшим 80-летнего возраста и нуждающимся в постоянном уходе;</w:t>
      </w:r>
    </w:p>
    <w:p w14:paraId="1245FD4E" w14:textId="1303846E"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7</w:t>
      </w:r>
      <w:r w:rsidR="00134E38" w:rsidRPr="000F312C">
        <w:rPr>
          <w:rFonts w:ascii="Times New Roman" w:eastAsia="Times New Roman" w:hAnsi="Times New Roman" w:cs="Times New Roman"/>
          <w:snapToGrid w:val="0"/>
          <w:kern w:val="0"/>
          <w:sz w:val="28"/>
          <w:szCs w:val="28"/>
          <w:lang w:eastAsia="ru-RU"/>
          <w14:ligatures w14:val="none"/>
        </w:rPr>
        <w:t>4</w:t>
      </w:r>
      <w:r w:rsidRPr="00966442">
        <w:rPr>
          <w:rFonts w:ascii="Times New Roman" w:eastAsia="Times New Roman" w:hAnsi="Times New Roman" w:cs="Times New Roman"/>
          <w:snapToGrid w:val="0"/>
          <w:kern w:val="0"/>
          <w:sz w:val="28"/>
          <w:szCs w:val="28"/>
          <w:lang w:eastAsia="ru-RU"/>
          <w14:ligatures w14:val="none"/>
        </w:rPr>
        <w:t>.4. выход на пенсию;</w:t>
      </w:r>
    </w:p>
    <w:p w14:paraId="22134E63" w14:textId="4DA5DD50"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7</w:t>
      </w:r>
      <w:r w:rsidR="00134E38" w:rsidRPr="000F312C">
        <w:rPr>
          <w:rFonts w:ascii="Times New Roman" w:eastAsia="Times New Roman" w:hAnsi="Times New Roman" w:cs="Times New Roman"/>
          <w:snapToGrid w:val="0"/>
          <w:kern w:val="0"/>
          <w:sz w:val="28"/>
          <w:szCs w:val="28"/>
          <w:lang w:eastAsia="ru-RU"/>
          <w14:ligatures w14:val="none"/>
        </w:rPr>
        <w:t>4</w:t>
      </w:r>
      <w:r w:rsidRPr="00966442">
        <w:rPr>
          <w:rFonts w:ascii="Times New Roman" w:eastAsia="Times New Roman" w:hAnsi="Times New Roman" w:cs="Times New Roman"/>
          <w:snapToGrid w:val="0"/>
          <w:kern w:val="0"/>
          <w:sz w:val="28"/>
          <w:szCs w:val="28"/>
          <w:lang w:eastAsia="ru-RU"/>
          <w14:ligatures w14:val="none"/>
        </w:rPr>
        <w:t>.5. зачисление в учреждение, обеспечивающее получение высшего или среднего специального образования для получения образования в дневной форме получения образования; зачисление в очную аспирантуру, докторантуру, клиническую ординатуру;</w:t>
      </w:r>
    </w:p>
    <w:p w14:paraId="59B2F684" w14:textId="52ED8155"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u w:val="single"/>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7</w:t>
      </w:r>
      <w:r w:rsidR="00392697" w:rsidRPr="000F312C">
        <w:rPr>
          <w:rFonts w:ascii="Times New Roman" w:eastAsia="Times New Roman" w:hAnsi="Times New Roman" w:cs="Times New Roman"/>
          <w:snapToGrid w:val="0"/>
          <w:kern w:val="0"/>
          <w:sz w:val="28"/>
          <w:szCs w:val="28"/>
          <w:lang w:eastAsia="ru-RU"/>
          <w14:ligatures w14:val="none"/>
        </w:rPr>
        <w:t>4</w:t>
      </w:r>
      <w:r w:rsidRPr="00966442">
        <w:rPr>
          <w:rFonts w:ascii="Times New Roman" w:eastAsia="Times New Roman" w:hAnsi="Times New Roman" w:cs="Times New Roman"/>
          <w:snapToGrid w:val="0"/>
          <w:kern w:val="0"/>
          <w:sz w:val="28"/>
          <w:szCs w:val="28"/>
          <w:lang w:eastAsia="ru-RU"/>
          <w14:ligatures w14:val="none"/>
        </w:rPr>
        <w:t>.6. перевод (направление) мужа (жены) на работу в другую местность, за исключением выпускников, распределенных (направленных), перераспределенных на работу;</w:t>
      </w:r>
    </w:p>
    <w:p w14:paraId="41A81BE4" w14:textId="728C15BB"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7</w:t>
      </w:r>
      <w:r w:rsidR="00392697" w:rsidRPr="000F312C">
        <w:rPr>
          <w:rFonts w:ascii="Times New Roman" w:eastAsia="Times New Roman" w:hAnsi="Times New Roman" w:cs="Times New Roman"/>
          <w:snapToGrid w:val="0"/>
          <w:kern w:val="0"/>
          <w:sz w:val="28"/>
          <w:szCs w:val="28"/>
          <w:lang w:eastAsia="ru-RU"/>
          <w14:ligatures w14:val="none"/>
        </w:rPr>
        <w:t>4</w:t>
      </w:r>
      <w:r w:rsidRPr="00966442">
        <w:rPr>
          <w:rFonts w:ascii="Times New Roman" w:eastAsia="Times New Roman" w:hAnsi="Times New Roman" w:cs="Times New Roman"/>
          <w:snapToGrid w:val="0"/>
          <w:kern w:val="0"/>
          <w:sz w:val="28"/>
          <w:szCs w:val="28"/>
          <w:lang w:eastAsia="ru-RU"/>
          <w14:ligatures w14:val="none"/>
        </w:rPr>
        <w:t xml:space="preserve">.7. трудоустройство члена профсоюза у другого нанимателя на полную занятость, если в данной организации отсутствует возможность предоставления полной занятости, за исключением выпускников, распределенных (направленных), перераспределенных на работу, а также работников, прошедших переподготовку за счет средств нанимателя (не менее чем в течение 2-х лет);  </w:t>
      </w:r>
    </w:p>
    <w:p w14:paraId="432F5F42" w14:textId="18D161D7" w:rsidR="00966442" w:rsidRPr="00966442" w:rsidRDefault="00966442" w:rsidP="00966442">
      <w:pPr>
        <w:widowControl w:val="0"/>
        <w:autoSpaceDE w:val="0"/>
        <w:autoSpaceDN w:val="0"/>
        <w:adjustRightInd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7</w:t>
      </w:r>
      <w:r w:rsidR="00392697" w:rsidRPr="000F312C">
        <w:rPr>
          <w:rFonts w:ascii="Times New Roman" w:eastAsia="Times New Roman" w:hAnsi="Times New Roman" w:cs="Times New Roman"/>
          <w:snapToGrid w:val="0"/>
          <w:kern w:val="0"/>
          <w:sz w:val="28"/>
          <w:szCs w:val="28"/>
          <w:lang w:eastAsia="ru-RU"/>
          <w14:ligatures w14:val="none"/>
        </w:rPr>
        <w:t>5</w:t>
      </w:r>
      <w:r w:rsidRPr="00966442">
        <w:rPr>
          <w:rFonts w:ascii="Times New Roman" w:eastAsia="Times New Roman" w:hAnsi="Times New Roman" w:cs="Times New Roman"/>
          <w:snapToGrid w:val="0"/>
          <w:kern w:val="0"/>
          <w:sz w:val="28"/>
          <w:szCs w:val="28"/>
          <w:lang w:eastAsia="ru-RU"/>
          <w14:ligatures w14:val="none"/>
        </w:rPr>
        <w:t>. Не позднее, чем за один месяц до истечения срока действия контракта, каждая из сторон, его заключивших, письменно предупреждает другую сторону о решении продолжить или прекратить трудовые отношения.</w:t>
      </w:r>
    </w:p>
    <w:p w14:paraId="0B664E9B" w14:textId="15642D49"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7</w:t>
      </w:r>
      <w:r w:rsidR="00392697" w:rsidRPr="000F312C">
        <w:rPr>
          <w:rFonts w:ascii="Times New Roman" w:eastAsia="Times New Roman" w:hAnsi="Times New Roman" w:cs="Times New Roman"/>
          <w:snapToGrid w:val="0"/>
          <w:kern w:val="0"/>
          <w:sz w:val="28"/>
          <w:szCs w:val="28"/>
          <w:lang w:eastAsia="ru-RU"/>
          <w14:ligatures w14:val="none"/>
        </w:rPr>
        <w:t>6</w:t>
      </w:r>
      <w:r w:rsidRPr="00966442">
        <w:rPr>
          <w:rFonts w:ascii="Times New Roman" w:eastAsia="Times New Roman" w:hAnsi="Times New Roman" w:cs="Times New Roman"/>
          <w:snapToGrid w:val="0"/>
          <w:kern w:val="0"/>
          <w:sz w:val="28"/>
          <w:szCs w:val="28"/>
          <w:lang w:eastAsia="ru-RU"/>
          <w14:ligatures w14:val="none"/>
        </w:rPr>
        <w:t>. В период срока предупреждения работника о расторжении контракта по истечении срока действия по инициативе нанимателя, предоставлять по личному заявлению работника один свободный день в неделю без сохранения заработной платы, для решения вопросов о самостоятельном трудоустройстве у других нанимателей.</w:t>
      </w:r>
    </w:p>
    <w:p w14:paraId="6EE24BCD" w14:textId="5D7FC0D1"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7</w:t>
      </w:r>
      <w:r w:rsidR="00392697" w:rsidRPr="000F312C">
        <w:rPr>
          <w:rFonts w:ascii="Times New Roman" w:eastAsia="Times New Roman" w:hAnsi="Times New Roman" w:cs="Times New Roman"/>
          <w:snapToGrid w:val="0"/>
          <w:kern w:val="0"/>
          <w:sz w:val="28"/>
          <w:szCs w:val="28"/>
          <w:lang w:eastAsia="ru-RU"/>
          <w14:ligatures w14:val="none"/>
        </w:rPr>
        <w:t>7</w:t>
      </w:r>
      <w:r w:rsidRPr="00966442">
        <w:rPr>
          <w:rFonts w:ascii="Times New Roman" w:eastAsia="Times New Roman" w:hAnsi="Times New Roman" w:cs="Times New Roman"/>
          <w:snapToGrid w:val="0"/>
          <w:kern w:val="0"/>
          <w:sz w:val="28"/>
          <w:szCs w:val="28"/>
          <w:lang w:eastAsia="ru-RU"/>
          <w14:ligatures w14:val="none"/>
        </w:rPr>
        <w:t>. В случае досрочного расторжения контракта в связи с нарушением нанимателем законодательства о труде, коллективного договора, контракта</w:t>
      </w:r>
      <w:r w:rsidR="00392697" w:rsidRPr="000F312C">
        <w:rPr>
          <w:rFonts w:ascii="Times New Roman" w:eastAsia="Times New Roman" w:hAnsi="Times New Roman" w:cs="Times New Roman"/>
          <w:snapToGrid w:val="0"/>
          <w:kern w:val="0"/>
          <w:sz w:val="28"/>
          <w:szCs w:val="28"/>
          <w:lang w:eastAsia="ru-RU"/>
          <w14:ligatures w14:val="none"/>
        </w:rPr>
        <w:t>,</w:t>
      </w:r>
      <w:r w:rsidRPr="00966442">
        <w:rPr>
          <w:rFonts w:ascii="Times New Roman" w:eastAsia="Times New Roman" w:hAnsi="Times New Roman" w:cs="Times New Roman"/>
          <w:snapToGrid w:val="0"/>
          <w:kern w:val="0"/>
          <w:sz w:val="28"/>
          <w:szCs w:val="28"/>
          <w:lang w:eastAsia="ru-RU"/>
          <w14:ligatures w14:val="none"/>
        </w:rPr>
        <w:t xml:space="preserve"> работнику выплачивается компенсация в размере трех среднемесячных заработных плат. </w:t>
      </w:r>
    </w:p>
    <w:p w14:paraId="7A82D9DA" w14:textId="12766443" w:rsidR="00966442" w:rsidRPr="00966442" w:rsidRDefault="00966442" w:rsidP="00966442">
      <w:pPr>
        <w:widowControl w:val="0"/>
        <w:autoSpaceDE w:val="0"/>
        <w:autoSpaceDN w:val="0"/>
        <w:adjustRightInd w:val="0"/>
        <w:spacing w:after="0" w:line="240" w:lineRule="auto"/>
        <w:ind w:firstLine="720"/>
        <w:jc w:val="both"/>
        <w:rPr>
          <w:rFonts w:ascii="Times New Roman" w:eastAsia="Times New Roman" w:hAnsi="Times New Roman" w:cs="Times New Roman"/>
          <w:snapToGrid w:val="0"/>
          <w:kern w:val="0"/>
          <w:sz w:val="28"/>
          <w:szCs w:val="28"/>
          <w:u w:val="single"/>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7</w:t>
      </w:r>
      <w:r w:rsidR="00392697" w:rsidRPr="000F312C">
        <w:rPr>
          <w:rFonts w:ascii="Times New Roman" w:eastAsia="Times New Roman" w:hAnsi="Times New Roman" w:cs="Times New Roman"/>
          <w:snapToGrid w:val="0"/>
          <w:kern w:val="0"/>
          <w:sz w:val="28"/>
          <w:szCs w:val="28"/>
          <w:lang w:eastAsia="ru-RU"/>
          <w14:ligatures w14:val="none"/>
        </w:rPr>
        <w:t>8</w:t>
      </w:r>
      <w:r w:rsidRPr="00966442">
        <w:rPr>
          <w:rFonts w:ascii="Times New Roman" w:eastAsia="Times New Roman" w:hAnsi="Times New Roman" w:cs="Times New Roman"/>
          <w:snapToGrid w:val="0"/>
          <w:kern w:val="0"/>
          <w:sz w:val="28"/>
          <w:szCs w:val="28"/>
          <w:lang w:eastAsia="ru-RU"/>
          <w14:ligatures w14:val="none"/>
        </w:rPr>
        <w:t>. При отстранении от работы работника, который не прошел инструктаж, проверку знаний по вопросам охраны труда либо медицинской осмотр в порядке, предусмотренном законодательством Республики Беларусь, не по своей вине, ему производится оплата за все время отстранения от работы в размере не ниже двух третей установленного ему оклада</w:t>
      </w:r>
      <w:r w:rsidR="000F312C">
        <w:rPr>
          <w:rFonts w:ascii="Times New Roman" w:eastAsia="Times New Roman" w:hAnsi="Times New Roman" w:cs="Times New Roman"/>
          <w:snapToGrid w:val="0"/>
          <w:kern w:val="0"/>
          <w:sz w:val="28"/>
          <w:szCs w:val="28"/>
          <w:lang w:eastAsia="ru-RU"/>
          <w14:ligatures w14:val="none"/>
        </w:rPr>
        <w:t xml:space="preserve"> </w:t>
      </w:r>
      <w:r w:rsidR="000F312C" w:rsidRPr="00966442">
        <w:rPr>
          <w:rFonts w:ascii="Times New Roman" w:eastAsia="Calibri" w:hAnsi="Times New Roman" w:cs="Times New Roman"/>
          <w:i/>
          <w:kern w:val="0"/>
          <w:sz w:val="28"/>
          <w:szCs w:val="28"/>
          <w14:ligatures w14:val="none"/>
        </w:rPr>
        <w:t>(п.7.5. Тарифного соглашения).</w:t>
      </w:r>
    </w:p>
    <w:p w14:paraId="08EC6D12" w14:textId="6899B527" w:rsidR="00966442" w:rsidRPr="00966442" w:rsidRDefault="00392697" w:rsidP="00966442">
      <w:pPr>
        <w:spacing w:after="0" w:line="240" w:lineRule="auto"/>
        <w:ind w:firstLine="720"/>
        <w:jc w:val="both"/>
        <w:rPr>
          <w:rFonts w:ascii="Times New Roman" w:eastAsia="Calibri" w:hAnsi="Times New Roman" w:cs="Times New Roman"/>
          <w:kern w:val="0"/>
          <w:sz w:val="28"/>
          <w:szCs w:val="28"/>
          <w14:ligatures w14:val="none"/>
        </w:rPr>
      </w:pPr>
      <w:r w:rsidRPr="000F312C">
        <w:rPr>
          <w:rFonts w:ascii="Times New Roman" w:eastAsia="Calibri" w:hAnsi="Times New Roman" w:cs="Times New Roman"/>
          <w:kern w:val="0"/>
          <w:sz w:val="28"/>
          <w:szCs w:val="28"/>
          <w14:ligatures w14:val="none"/>
        </w:rPr>
        <w:lastRenderedPageBreak/>
        <w:t>79</w:t>
      </w:r>
      <w:r w:rsidR="00966442" w:rsidRPr="00966442">
        <w:rPr>
          <w:rFonts w:ascii="Times New Roman" w:eastAsia="Calibri" w:hAnsi="Times New Roman" w:cs="Times New Roman"/>
          <w:kern w:val="0"/>
          <w:sz w:val="28"/>
          <w:szCs w:val="28"/>
          <w14:ligatures w14:val="none"/>
        </w:rPr>
        <w:t>. Расторгать трудовой договор, заключенный на неопределенный срок, а также расторгать досрочно контракт с работником только по основаниям, предусмотренным Трудовым кодексом, а также настоящим Договором.</w:t>
      </w:r>
    </w:p>
    <w:p w14:paraId="7120FC2A" w14:textId="6159B9F1" w:rsidR="00966442" w:rsidRPr="00966442" w:rsidRDefault="00966442" w:rsidP="00966442">
      <w:pPr>
        <w:spacing w:after="0" w:line="240" w:lineRule="auto"/>
        <w:ind w:firstLine="720"/>
        <w:jc w:val="both"/>
        <w:rPr>
          <w:rFonts w:ascii="Times New Roman" w:eastAsia="Calibri" w:hAnsi="Times New Roman" w:cs="Times New Roman"/>
          <w:i/>
          <w:kern w:val="0"/>
          <w:sz w:val="28"/>
          <w:szCs w:val="28"/>
          <w14:ligatures w14:val="none"/>
        </w:rPr>
      </w:pPr>
      <w:r w:rsidRPr="00966442">
        <w:rPr>
          <w:rFonts w:ascii="Times New Roman" w:eastAsia="Calibri" w:hAnsi="Times New Roman" w:cs="Times New Roman"/>
          <w:kern w:val="0"/>
          <w:sz w:val="28"/>
          <w:szCs w:val="28"/>
          <w14:ligatures w14:val="none"/>
        </w:rPr>
        <w:t>8</w:t>
      </w:r>
      <w:r w:rsidR="00392697" w:rsidRPr="000F312C">
        <w:rPr>
          <w:rFonts w:ascii="Times New Roman" w:eastAsia="Calibri" w:hAnsi="Times New Roman" w:cs="Times New Roman"/>
          <w:kern w:val="0"/>
          <w:sz w:val="28"/>
          <w:szCs w:val="28"/>
          <w14:ligatures w14:val="none"/>
        </w:rPr>
        <w:t>0</w:t>
      </w:r>
      <w:r w:rsidRPr="00966442">
        <w:rPr>
          <w:rFonts w:ascii="Times New Roman" w:eastAsia="Calibri" w:hAnsi="Times New Roman" w:cs="Times New Roman"/>
          <w:kern w:val="0"/>
          <w:sz w:val="28"/>
          <w:szCs w:val="28"/>
          <w14:ligatures w14:val="none"/>
        </w:rPr>
        <w:t xml:space="preserve">. Стороны контракта за один месяц до истечения срока действия контракта письменно предупреждают друг друга о решении продолжить или прекратить трудовые отношения. </w:t>
      </w:r>
      <w:r w:rsidRPr="00966442">
        <w:rPr>
          <w:rFonts w:ascii="Times New Roman" w:eastAsia="Calibri" w:hAnsi="Times New Roman" w:cs="Times New Roman"/>
          <w:i/>
          <w:kern w:val="0"/>
          <w:sz w:val="28"/>
          <w:szCs w:val="28"/>
          <w14:ligatures w14:val="none"/>
        </w:rPr>
        <w:t>(п.7.17. Соглашения).</w:t>
      </w:r>
    </w:p>
    <w:p w14:paraId="0FE98DD0" w14:textId="5E795D95" w:rsidR="00392697" w:rsidRPr="000F312C" w:rsidRDefault="00392697" w:rsidP="00966442">
      <w:pPr>
        <w:autoSpaceDE w:val="0"/>
        <w:autoSpaceDN w:val="0"/>
        <w:adjustRightInd w:val="0"/>
        <w:spacing w:after="0" w:line="240" w:lineRule="auto"/>
        <w:ind w:firstLine="720"/>
        <w:jc w:val="both"/>
        <w:rPr>
          <w:rFonts w:ascii="Times New Roman" w:eastAsia="Calibri" w:hAnsi="Times New Roman" w:cs="Times New Roman"/>
          <w:kern w:val="0"/>
          <w:sz w:val="28"/>
          <w:szCs w:val="28"/>
          <w14:ligatures w14:val="none"/>
        </w:rPr>
      </w:pPr>
      <w:r w:rsidRPr="000F312C">
        <w:rPr>
          <w:rFonts w:ascii="Times New Roman" w:eastAsia="Calibri" w:hAnsi="Times New Roman" w:cs="Times New Roman"/>
          <w:kern w:val="0"/>
          <w:sz w:val="28"/>
          <w:szCs w:val="28"/>
          <w14:ligatures w14:val="none"/>
        </w:rPr>
        <w:t>81</w:t>
      </w:r>
      <w:r w:rsidR="00966442" w:rsidRPr="00966442">
        <w:rPr>
          <w:rFonts w:ascii="Times New Roman" w:eastAsia="Calibri" w:hAnsi="Times New Roman" w:cs="Times New Roman"/>
          <w:kern w:val="0"/>
          <w:sz w:val="28"/>
          <w:szCs w:val="28"/>
          <w14:ligatures w14:val="none"/>
        </w:rPr>
        <w:t xml:space="preserve">. </w:t>
      </w:r>
      <w:r w:rsidRPr="000F312C">
        <w:rPr>
          <w:rFonts w:ascii="Times New Roman" w:eastAsia="Calibri" w:hAnsi="Times New Roman" w:cs="Times New Roman"/>
          <w:kern w:val="0"/>
          <w:sz w:val="28"/>
          <w:szCs w:val="28"/>
          <w14:ligatures w14:val="none"/>
        </w:rPr>
        <w:t>Наниматель может применить к работнику дисциплинарное взыскание, в том числе, и в тех случаях, когда невозможно получение от работника объяснения по поводу совершенного дисциплинарного проступка (статья 199 Трудового кодекса Республики Беларусь).</w:t>
      </w:r>
    </w:p>
    <w:p w14:paraId="5E62E2AC" w14:textId="3635EE7D" w:rsidR="00392697" w:rsidRPr="000F312C" w:rsidRDefault="00392697" w:rsidP="00966442">
      <w:pPr>
        <w:autoSpaceDE w:val="0"/>
        <w:autoSpaceDN w:val="0"/>
        <w:adjustRightInd w:val="0"/>
        <w:spacing w:after="0" w:line="240" w:lineRule="auto"/>
        <w:ind w:firstLine="720"/>
        <w:jc w:val="both"/>
        <w:rPr>
          <w:rFonts w:ascii="Times New Roman" w:eastAsia="Calibri" w:hAnsi="Times New Roman" w:cs="Times New Roman"/>
          <w:kern w:val="0"/>
          <w:sz w:val="28"/>
          <w:szCs w:val="28"/>
          <w14:ligatures w14:val="none"/>
        </w:rPr>
      </w:pPr>
      <w:r w:rsidRPr="000F312C">
        <w:rPr>
          <w:rFonts w:ascii="Times New Roman" w:eastAsia="Calibri" w:hAnsi="Times New Roman" w:cs="Times New Roman"/>
          <w:kern w:val="0"/>
          <w:sz w:val="28"/>
          <w:szCs w:val="28"/>
          <w14:ligatures w14:val="none"/>
        </w:rPr>
        <w:t>82. Наниматель вправе уволить работника за нарушение работником порядка</w:t>
      </w:r>
      <w:r w:rsidR="000F312C" w:rsidRPr="000F312C">
        <w:rPr>
          <w:color w:val="212529"/>
          <w:sz w:val="28"/>
          <w:szCs w:val="28"/>
          <w:shd w:val="clear" w:color="auto" w:fill="FFFFFF"/>
        </w:rPr>
        <w:t xml:space="preserve"> </w:t>
      </w:r>
      <w:r w:rsidR="000F312C" w:rsidRPr="000F312C">
        <w:rPr>
          <w:rFonts w:ascii="Times New Roman" w:hAnsi="Times New Roman" w:cs="Times New Roman"/>
          <w:color w:val="212529"/>
          <w:sz w:val="28"/>
          <w:szCs w:val="28"/>
          <w:shd w:val="clear" w:color="auto" w:fill="FFFFFF"/>
        </w:rPr>
        <w:t>сбора, систематизации, хранения, изменения, использования, обезличивания, блокирования, распространения, предоставления, удаления персональных данных</w:t>
      </w:r>
      <w:r w:rsidR="000F312C">
        <w:rPr>
          <w:rFonts w:ascii="Times New Roman" w:hAnsi="Times New Roman" w:cs="Times New Roman"/>
          <w:color w:val="212529"/>
          <w:sz w:val="28"/>
          <w:szCs w:val="28"/>
          <w:shd w:val="clear" w:color="auto" w:fill="FFFFFF"/>
        </w:rPr>
        <w:t xml:space="preserve"> (статья 47 </w:t>
      </w:r>
      <w:r w:rsidR="000F312C" w:rsidRPr="00966442">
        <w:rPr>
          <w:rFonts w:ascii="Times New Roman" w:eastAsia="Calibri" w:hAnsi="Times New Roman" w:cs="Times New Roman"/>
          <w:kern w:val="0"/>
          <w:sz w:val="28"/>
          <w:szCs w:val="28"/>
          <w14:ligatures w14:val="none"/>
        </w:rPr>
        <w:t>Т</w:t>
      </w:r>
      <w:r w:rsidR="000F312C" w:rsidRPr="000F312C">
        <w:rPr>
          <w:rFonts w:ascii="Times New Roman" w:eastAsia="Calibri" w:hAnsi="Times New Roman" w:cs="Times New Roman"/>
          <w:kern w:val="0"/>
          <w:sz w:val="28"/>
          <w:szCs w:val="28"/>
          <w14:ligatures w14:val="none"/>
        </w:rPr>
        <w:t>рудового кодекса</w:t>
      </w:r>
      <w:r w:rsidR="000F312C" w:rsidRPr="00966442">
        <w:rPr>
          <w:rFonts w:ascii="Times New Roman" w:eastAsia="Calibri" w:hAnsi="Times New Roman" w:cs="Times New Roman"/>
          <w:kern w:val="0"/>
          <w:sz w:val="28"/>
          <w:szCs w:val="28"/>
          <w14:ligatures w14:val="none"/>
        </w:rPr>
        <w:t xml:space="preserve"> Р</w:t>
      </w:r>
      <w:r w:rsidR="000F312C" w:rsidRPr="000F312C">
        <w:rPr>
          <w:rFonts w:ascii="Times New Roman" w:eastAsia="Calibri" w:hAnsi="Times New Roman" w:cs="Times New Roman"/>
          <w:kern w:val="0"/>
          <w:sz w:val="28"/>
          <w:szCs w:val="28"/>
          <w14:ligatures w14:val="none"/>
        </w:rPr>
        <w:t>еспублики Беларусь</w:t>
      </w:r>
      <w:r w:rsidR="000F312C">
        <w:rPr>
          <w:rFonts w:ascii="Times New Roman" w:eastAsia="Calibri" w:hAnsi="Times New Roman" w:cs="Times New Roman"/>
          <w:kern w:val="0"/>
          <w:sz w:val="28"/>
          <w:szCs w:val="28"/>
          <w14:ligatures w14:val="none"/>
        </w:rPr>
        <w:t>).</w:t>
      </w:r>
    </w:p>
    <w:p w14:paraId="7E8B032A" w14:textId="77F240CE" w:rsidR="00966442" w:rsidRPr="00966442" w:rsidRDefault="000F312C" w:rsidP="00966442">
      <w:pPr>
        <w:autoSpaceDE w:val="0"/>
        <w:autoSpaceDN w:val="0"/>
        <w:adjustRightInd w:val="0"/>
        <w:spacing w:after="0" w:line="240" w:lineRule="auto"/>
        <w:ind w:firstLine="720"/>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83. </w:t>
      </w:r>
      <w:r w:rsidR="00966442" w:rsidRPr="00966442">
        <w:rPr>
          <w:rFonts w:ascii="Times New Roman" w:eastAsia="Calibri" w:hAnsi="Times New Roman" w:cs="Times New Roman"/>
          <w:kern w:val="0"/>
          <w:sz w:val="28"/>
          <w:szCs w:val="28"/>
          <w14:ligatures w14:val="none"/>
        </w:rPr>
        <w:t xml:space="preserve">Предоставлять работникам с их согласия отпуска с сохранением заработной платы в размере не менее 2/3 оклада при необходимости временной приостановки работ или временного уменьшения их объема, а также при отсутствии другой работы, на которую необходимо временно перевести работника в соответствии с заключением врачебно-консультационной или медико-реабилитационной экспертной комиссии </w:t>
      </w:r>
      <w:r w:rsidR="00966442" w:rsidRPr="00966442">
        <w:rPr>
          <w:rFonts w:ascii="Times New Roman" w:eastAsia="Calibri" w:hAnsi="Times New Roman" w:cs="Times New Roman"/>
          <w:i/>
          <w:kern w:val="0"/>
          <w:sz w:val="28"/>
          <w:szCs w:val="28"/>
          <w14:ligatures w14:val="none"/>
        </w:rPr>
        <w:t>(п.7.20. Тарифного соглашения)</w:t>
      </w:r>
      <w:r w:rsidR="00966442" w:rsidRPr="00966442">
        <w:rPr>
          <w:rFonts w:ascii="Times New Roman" w:eastAsia="Calibri" w:hAnsi="Times New Roman" w:cs="Times New Roman"/>
          <w:kern w:val="0"/>
          <w:sz w:val="28"/>
          <w:szCs w:val="28"/>
          <w14:ligatures w14:val="none"/>
        </w:rPr>
        <w:t>.</w:t>
      </w:r>
    </w:p>
    <w:p w14:paraId="36056EF9" w14:textId="399E44C9" w:rsidR="00966442" w:rsidRPr="00966442" w:rsidRDefault="00966442" w:rsidP="00966442">
      <w:pPr>
        <w:spacing w:after="0" w:line="240" w:lineRule="auto"/>
        <w:ind w:firstLine="720"/>
        <w:jc w:val="both"/>
        <w:rPr>
          <w:rFonts w:ascii="Times New Roman" w:eastAsia="Calibri" w:hAnsi="Times New Roman" w:cs="Times New Roman"/>
          <w:i/>
          <w:kern w:val="0"/>
          <w:sz w:val="28"/>
          <w:szCs w:val="28"/>
          <w14:ligatures w14:val="none"/>
        </w:rPr>
      </w:pPr>
      <w:r w:rsidRPr="00966442">
        <w:rPr>
          <w:rFonts w:ascii="Times New Roman" w:eastAsia="Calibri" w:hAnsi="Times New Roman" w:cs="Times New Roman"/>
          <w:kern w:val="0"/>
          <w:sz w:val="28"/>
          <w:szCs w:val="28"/>
          <w14:ligatures w14:val="none"/>
        </w:rPr>
        <w:t xml:space="preserve">84. Не допускать подмены трудовых отношений заключением договоров гражданско-правового характера на выполнение работ, </w:t>
      </w:r>
      <w:proofErr w:type="gramStart"/>
      <w:r w:rsidRPr="00966442">
        <w:rPr>
          <w:rFonts w:ascii="Times New Roman" w:eastAsia="Calibri" w:hAnsi="Times New Roman" w:cs="Times New Roman"/>
          <w:kern w:val="0"/>
          <w:sz w:val="28"/>
          <w:szCs w:val="28"/>
          <w14:ligatures w14:val="none"/>
        </w:rPr>
        <w:t>которые</w:t>
      </w:r>
      <w:r w:rsidR="000F312C">
        <w:rPr>
          <w:rFonts w:ascii="Times New Roman" w:eastAsia="Calibri" w:hAnsi="Times New Roman" w:cs="Times New Roman"/>
          <w:kern w:val="0"/>
          <w:sz w:val="28"/>
          <w:szCs w:val="28"/>
          <w14:ligatures w14:val="none"/>
        </w:rPr>
        <w:t xml:space="preserve"> </w:t>
      </w:r>
      <w:r w:rsidRPr="00966442">
        <w:rPr>
          <w:rFonts w:ascii="Times New Roman" w:eastAsia="Calibri" w:hAnsi="Times New Roman" w:cs="Times New Roman"/>
          <w:kern w:val="0"/>
          <w:sz w:val="28"/>
          <w:szCs w:val="28"/>
          <w14:ligatures w14:val="none"/>
        </w:rPr>
        <w:t>согласно</w:t>
      </w:r>
      <w:r w:rsidR="000F312C">
        <w:rPr>
          <w:rFonts w:ascii="Times New Roman" w:eastAsia="Calibri" w:hAnsi="Times New Roman" w:cs="Times New Roman"/>
          <w:kern w:val="0"/>
          <w:sz w:val="28"/>
          <w:szCs w:val="28"/>
          <w14:ligatures w14:val="none"/>
        </w:rPr>
        <w:t xml:space="preserve"> </w:t>
      </w:r>
      <w:r w:rsidRPr="00966442">
        <w:rPr>
          <w:rFonts w:ascii="Times New Roman" w:eastAsia="Calibri" w:hAnsi="Times New Roman" w:cs="Times New Roman"/>
          <w:kern w:val="0"/>
          <w:sz w:val="28"/>
          <w:szCs w:val="28"/>
          <w14:ligatures w14:val="none"/>
        </w:rPr>
        <w:t>законодательству</w:t>
      </w:r>
      <w:proofErr w:type="gramEnd"/>
      <w:r w:rsidRPr="00966442">
        <w:rPr>
          <w:rFonts w:ascii="Times New Roman" w:eastAsia="Calibri" w:hAnsi="Times New Roman" w:cs="Times New Roman"/>
          <w:kern w:val="0"/>
          <w:sz w:val="28"/>
          <w:szCs w:val="28"/>
          <w14:ligatures w14:val="none"/>
        </w:rPr>
        <w:t xml:space="preserve"> о труде должны осуществляться на основании трудового договора (контракта)</w:t>
      </w:r>
      <w:r w:rsidRPr="00966442">
        <w:rPr>
          <w:rFonts w:ascii="Times New Roman" w:eastAsia="Calibri" w:hAnsi="Times New Roman" w:cs="Times New Roman"/>
          <w:i/>
          <w:kern w:val="0"/>
          <w:sz w:val="28"/>
          <w:szCs w:val="28"/>
          <w14:ligatures w14:val="none"/>
        </w:rPr>
        <w:t xml:space="preserve"> (п.7.21. Соглашения).</w:t>
      </w:r>
    </w:p>
    <w:p w14:paraId="097F2518" w14:textId="77777777"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85. Профком обязуется:</w:t>
      </w:r>
    </w:p>
    <w:p w14:paraId="6DBECD00" w14:textId="77777777"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 осуществлять общественный контроль за соблюдением нанимателем законодательства Республики Беларусь о труде;</w:t>
      </w:r>
    </w:p>
    <w:p w14:paraId="4BCB7D8C" w14:textId="77777777"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 содействовать переобучению кадров, трудоустройству высвобождаемых работников;</w:t>
      </w:r>
    </w:p>
    <w:p w14:paraId="589C4A23" w14:textId="77777777"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 не давать согласия на увольнение работников по инициативе нанимателя в связи с сокращением численности (штата), прежде чем нанимателем не будут предложены этим работникам на выбор все имеющиеся вакантные должности или предоставлена возможность переобучения;</w:t>
      </w:r>
    </w:p>
    <w:p w14:paraId="7ED4F83A" w14:textId="77777777" w:rsidR="00966442" w:rsidRPr="00966442" w:rsidRDefault="00966442" w:rsidP="00966442">
      <w:pPr>
        <w:widowControl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r w:rsidRPr="00966442">
        <w:rPr>
          <w:rFonts w:ascii="Times New Roman" w:eastAsia="Times New Roman" w:hAnsi="Times New Roman" w:cs="Times New Roman"/>
          <w:snapToGrid w:val="0"/>
          <w:kern w:val="0"/>
          <w:sz w:val="28"/>
          <w:szCs w:val="28"/>
          <w:lang w:eastAsia="ru-RU"/>
          <w14:ligatures w14:val="none"/>
        </w:rPr>
        <w:t>- не снимать с профсоюзного учета высвобождаемых работников вплоть до их трудоустройства с тем, чтобы они могли пользоваться социальными льготами, установленными в организации.</w:t>
      </w:r>
    </w:p>
    <w:p w14:paraId="4B43CF44" w14:textId="77777777" w:rsidR="00966442" w:rsidRPr="00966442" w:rsidRDefault="00966442" w:rsidP="00966442">
      <w:pPr>
        <w:widowControl w:val="0"/>
        <w:autoSpaceDE w:val="0"/>
        <w:autoSpaceDN w:val="0"/>
        <w:adjustRightInd w:val="0"/>
        <w:spacing w:after="0" w:line="240" w:lineRule="auto"/>
        <w:ind w:firstLine="720"/>
        <w:jc w:val="both"/>
        <w:rPr>
          <w:rFonts w:ascii="Times New Roman" w:eastAsia="Times New Roman" w:hAnsi="Times New Roman" w:cs="Times New Roman"/>
          <w:snapToGrid w:val="0"/>
          <w:kern w:val="0"/>
          <w:sz w:val="28"/>
          <w:szCs w:val="28"/>
          <w:lang w:eastAsia="ru-RU"/>
          <w14:ligatures w14:val="none"/>
        </w:rPr>
      </w:pPr>
    </w:p>
    <w:p w14:paraId="579B8BE0" w14:textId="77777777" w:rsidR="00D3577A" w:rsidRPr="000F312C" w:rsidRDefault="00D3577A" w:rsidP="00113EBC">
      <w:pPr>
        <w:tabs>
          <w:tab w:val="left" w:pos="2280"/>
        </w:tabs>
        <w:suppressAutoHyphens/>
        <w:spacing w:after="0" w:line="240" w:lineRule="auto"/>
        <w:jc w:val="both"/>
        <w:rPr>
          <w:rFonts w:ascii="Times New Roman" w:eastAsia="Times New Roman" w:hAnsi="Times New Roman" w:cs="Times New Roman"/>
          <w:b/>
          <w:bCs/>
          <w:kern w:val="0"/>
          <w:sz w:val="28"/>
          <w:szCs w:val="28"/>
          <w:lang w:eastAsia="ar-SA"/>
          <w14:ligatures w14:val="none"/>
        </w:rPr>
      </w:pPr>
    </w:p>
    <w:p w14:paraId="34A9B999" w14:textId="77777777" w:rsidR="00D3577A" w:rsidRPr="00DB0108" w:rsidRDefault="00D3577A" w:rsidP="00113EBC">
      <w:pPr>
        <w:tabs>
          <w:tab w:val="left" w:pos="2280"/>
        </w:tabs>
        <w:suppressAutoHyphens/>
        <w:spacing w:after="0" w:line="240" w:lineRule="auto"/>
        <w:jc w:val="both"/>
        <w:rPr>
          <w:rFonts w:ascii="Times New Roman" w:eastAsia="Times New Roman" w:hAnsi="Times New Roman" w:cs="Times New Roman"/>
          <w:b/>
          <w:bCs/>
          <w:kern w:val="0"/>
          <w:sz w:val="28"/>
          <w:szCs w:val="28"/>
          <w:lang w:eastAsia="ar-SA"/>
          <w14:ligatures w14:val="none"/>
        </w:rPr>
      </w:pPr>
    </w:p>
    <w:p w14:paraId="79B20AE8" w14:textId="03728CD3" w:rsidR="00D3577A" w:rsidRDefault="003F77E1" w:rsidP="003F77E1">
      <w:pPr>
        <w:tabs>
          <w:tab w:val="left" w:pos="2280"/>
        </w:tabs>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Pr>
          <w:rFonts w:ascii="Times New Roman" w:eastAsia="Times New Roman" w:hAnsi="Times New Roman" w:cs="Times New Roman"/>
          <w:b/>
          <w:bCs/>
          <w:kern w:val="0"/>
          <w:sz w:val="28"/>
          <w:szCs w:val="28"/>
          <w:lang w:val="en-US" w:eastAsia="ar-SA"/>
          <w14:ligatures w14:val="none"/>
        </w:rPr>
        <w:lastRenderedPageBreak/>
        <w:t>III</w:t>
      </w:r>
      <w:r w:rsidRPr="003F77E1">
        <w:rPr>
          <w:rFonts w:ascii="Times New Roman" w:eastAsia="Times New Roman" w:hAnsi="Times New Roman" w:cs="Times New Roman"/>
          <w:b/>
          <w:bCs/>
          <w:kern w:val="0"/>
          <w:sz w:val="28"/>
          <w:szCs w:val="28"/>
          <w:lang w:eastAsia="ar-SA"/>
          <w14:ligatures w14:val="none"/>
        </w:rPr>
        <w:t>.</w:t>
      </w:r>
      <w:r>
        <w:rPr>
          <w:rFonts w:ascii="Times New Roman" w:eastAsia="Times New Roman" w:hAnsi="Times New Roman" w:cs="Times New Roman"/>
          <w:b/>
          <w:bCs/>
          <w:kern w:val="0"/>
          <w:sz w:val="28"/>
          <w:szCs w:val="28"/>
          <w:lang w:eastAsia="ar-SA"/>
          <w14:ligatures w14:val="none"/>
        </w:rPr>
        <w:t xml:space="preserve"> РЕЖИМ ТРУДА И ОТДЫХА</w:t>
      </w:r>
    </w:p>
    <w:p w14:paraId="4A416709" w14:textId="77777777" w:rsidR="003F77E1" w:rsidRDefault="003F77E1" w:rsidP="003F77E1">
      <w:pPr>
        <w:tabs>
          <w:tab w:val="left" w:pos="2280"/>
        </w:tabs>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0C02B6E3" w14:textId="77777777" w:rsidR="003F77E1" w:rsidRPr="003F77E1" w:rsidRDefault="003F77E1" w:rsidP="003F77E1">
      <w:pPr>
        <w:autoSpaceDE w:val="0"/>
        <w:autoSpaceDN w:val="0"/>
        <w:adjustRightInd w:val="0"/>
        <w:spacing w:after="0" w:line="240" w:lineRule="auto"/>
        <w:ind w:firstLine="709"/>
        <w:jc w:val="both"/>
        <w:rPr>
          <w:rFonts w:ascii="Times New Roman" w:eastAsia="Calibri" w:hAnsi="Times New Roman" w:cs="Times New Roman"/>
          <w:iCs/>
          <w:kern w:val="0"/>
          <w:sz w:val="28"/>
          <w:szCs w:val="28"/>
          <w14:ligatures w14:val="none"/>
        </w:rPr>
      </w:pPr>
      <w:r w:rsidRPr="003F77E1">
        <w:rPr>
          <w:rFonts w:ascii="Times New Roman" w:eastAsia="Calibri" w:hAnsi="Times New Roman" w:cs="Times New Roman"/>
          <w:iCs/>
          <w:kern w:val="0"/>
          <w:sz w:val="28"/>
          <w:szCs w:val="28"/>
          <w14:ligatures w14:val="none"/>
        </w:rPr>
        <w:t>Наниматель обязуется:</w:t>
      </w:r>
    </w:p>
    <w:p w14:paraId="5F2ECCDF" w14:textId="17FF51F7" w:rsidR="003F77E1" w:rsidRPr="003F77E1" w:rsidRDefault="003F77E1" w:rsidP="003F77E1">
      <w:pPr>
        <w:autoSpaceDE w:val="0"/>
        <w:autoSpaceDN w:val="0"/>
        <w:adjustRightInd w:val="0"/>
        <w:spacing w:after="0" w:line="240" w:lineRule="auto"/>
        <w:ind w:firstLine="708"/>
        <w:jc w:val="both"/>
        <w:rPr>
          <w:rFonts w:ascii="Times New Roman" w:eastAsia="Calibri" w:hAnsi="Times New Roman" w:cs="Times New Roman"/>
          <w:kern w:val="0"/>
          <w:sz w:val="28"/>
          <w:szCs w:val="28"/>
          <w14:ligatures w14:val="none"/>
        </w:rPr>
      </w:pPr>
      <w:r w:rsidRPr="003F77E1">
        <w:rPr>
          <w:rFonts w:ascii="Times New Roman" w:eastAsia="Calibri" w:hAnsi="Times New Roman" w:cs="Times New Roman"/>
          <w:kern w:val="0"/>
          <w:sz w:val="28"/>
          <w:szCs w:val="28"/>
          <w14:ligatures w14:val="none"/>
        </w:rPr>
        <w:t>86. Установить полную норму продолжительности рабочего времени 40 часов в неделю (</w:t>
      </w:r>
      <w:r w:rsidRPr="003F77E1">
        <w:rPr>
          <w:rFonts w:ascii="Times New Roman" w:eastAsia="Calibri" w:hAnsi="Times New Roman" w:cs="Times New Roman"/>
          <w:i/>
          <w:iCs/>
          <w:kern w:val="0"/>
          <w:sz w:val="28"/>
          <w:szCs w:val="28"/>
          <w14:ligatures w14:val="none"/>
        </w:rPr>
        <w:t>ст</w:t>
      </w:r>
      <w:r>
        <w:rPr>
          <w:rFonts w:ascii="Times New Roman" w:eastAsia="Calibri" w:hAnsi="Times New Roman" w:cs="Times New Roman"/>
          <w:i/>
          <w:iCs/>
          <w:kern w:val="0"/>
          <w:sz w:val="28"/>
          <w:szCs w:val="28"/>
          <w14:ligatures w14:val="none"/>
        </w:rPr>
        <w:t>атья</w:t>
      </w:r>
      <w:r w:rsidRPr="003F77E1">
        <w:rPr>
          <w:rFonts w:ascii="Times New Roman" w:eastAsia="Calibri" w:hAnsi="Times New Roman" w:cs="Times New Roman"/>
          <w:i/>
          <w:iCs/>
          <w:kern w:val="0"/>
          <w:sz w:val="28"/>
          <w:szCs w:val="28"/>
          <w14:ligatures w14:val="none"/>
        </w:rPr>
        <w:t xml:space="preserve"> 112 Трудового кодекса Республики Беларусь</w:t>
      </w:r>
      <w:r w:rsidRPr="003F77E1">
        <w:rPr>
          <w:rFonts w:ascii="Times New Roman" w:eastAsia="Calibri" w:hAnsi="Times New Roman" w:cs="Times New Roman"/>
          <w:kern w:val="0"/>
          <w:sz w:val="28"/>
          <w:szCs w:val="28"/>
          <w14:ligatures w14:val="none"/>
        </w:rPr>
        <w:t>) следующим категориям работников</w:t>
      </w:r>
      <w:r>
        <w:rPr>
          <w:rFonts w:ascii="Times New Roman" w:eastAsia="Calibri" w:hAnsi="Times New Roman" w:cs="Times New Roman"/>
          <w:kern w:val="0"/>
          <w:sz w:val="28"/>
          <w:szCs w:val="28"/>
          <w14:ligatures w14:val="none"/>
        </w:rPr>
        <w:t>: работникам административно-хозяйственной службы</w:t>
      </w:r>
      <w:r w:rsidRPr="003F77E1">
        <w:rPr>
          <w:rFonts w:ascii="Times New Roman" w:eastAsia="Calibri" w:hAnsi="Times New Roman" w:cs="Times New Roman"/>
          <w:kern w:val="0"/>
          <w:sz w:val="28"/>
          <w:szCs w:val="28"/>
          <w14:ligatures w14:val="none"/>
        </w:rPr>
        <w:t>.</w:t>
      </w:r>
    </w:p>
    <w:p w14:paraId="21767FE0" w14:textId="482DBC33" w:rsidR="003F77E1" w:rsidRPr="003F77E1" w:rsidRDefault="003F77E1" w:rsidP="003F77E1">
      <w:pPr>
        <w:autoSpaceDE w:val="0"/>
        <w:autoSpaceDN w:val="0"/>
        <w:adjustRightInd w:val="0"/>
        <w:spacing w:after="0" w:line="240" w:lineRule="auto"/>
        <w:ind w:firstLine="709"/>
        <w:jc w:val="both"/>
        <w:rPr>
          <w:rFonts w:ascii="Times New Roman" w:eastAsia="Calibri" w:hAnsi="Times New Roman" w:cs="Times New Roman"/>
          <w:iCs/>
          <w:kern w:val="0"/>
          <w:sz w:val="28"/>
          <w:szCs w:val="28"/>
          <w14:ligatures w14:val="none"/>
        </w:rPr>
      </w:pPr>
      <w:r w:rsidRPr="003F77E1">
        <w:rPr>
          <w:rFonts w:ascii="Times New Roman" w:eastAsia="Calibri" w:hAnsi="Times New Roman" w:cs="Times New Roman"/>
          <w:kern w:val="0"/>
          <w:sz w:val="28"/>
          <w:szCs w:val="28"/>
          <w14:ligatures w14:val="none"/>
        </w:rPr>
        <w:t>87. Установить сокращенную продолжительность рабочего времени - 38,5 часов в неделю</w:t>
      </w:r>
      <w:r w:rsidRPr="003F77E1">
        <w:rPr>
          <w:rFonts w:ascii="Times New Roman" w:eastAsia="Calibri" w:hAnsi="Times New Roman" w:cs="Times New Roman"/>
          <w:i/>
          <w:kern w:val="0"/>
          <w:sz w:val="28"/>
          <w:szCs w:val="28"/>
          <w14:ligatures w14:val="none"/>
        </w:rPr>
        <w:t xml:space="preserve"> (ст</w:t>
      </w:r>
      <w:r>
        <w:rPr>
          <w:rFonts w:ascii="Times New Roman" w:eastAsia="Calibri" w:hAnsi="Times New Roman" w:cs="Times New Roman"/>
          <w:i/>
          <w:kern w:val="0"/>
          <w:sz w:val="28"/>
          <w:szCs w:val="28"/>
          <w14:ligatures w14:val="none"/>
        </w:rPr>
        <w:t>атья</w:t>
      </w:r>
      <w:r w:rsidRPr="003F77E1">
        <w:rPr>
          <w:rFonts w:ascii="Times New Roman" w:eastAsia="Calibri" w:hAnsi="Times New Roman" w:cs="Times New Roman"/>
          <w:i/>
          <w:kern w:val="0"/>
          <w:sz w:val="28"/>
          <w:szCs w:val="28"/>
          <w14:ligatures w14:val="none"/>
        </w:rPr>
        <w:t xml:space="preserve"> 114 Трудового кодекса Республики Беларусь, Постановление Министерства   здравоохранения   Республики   Беларусь </w:t>
      </w:r>
      <w:r w:rsidRPr="003F77E1">
        <w:rPr>
          <w:rFonts w:ascii="Times New Roman" w:eastAsia="Calibri" w:hAnsi="Times New Roman" w:cs="Times New Roman"/>
          <w:i/>
          <w:iCs/>
          <w:kern w:val="0"/>
          <w:sz w:val="28"/>
          <w:szCs w:val="28"/>
          <w14:ligatures w14:val="none"/>
        </w:rPr>
        <w:t>от 23.03.2016 № 46</w:t>
      </w:r>
      <w:r w:rsidRPr="003F77E1">
        <w:rPr>
          <w:rFonts w:ascii="Times New Roman" w:eastAsia="Calibri" w:hAnsi="Times New Roman" w:cs="Times New Roman"/>
          <w:i/>
          <w:kern w:val="0"/>
          <w:sz w:val="28"/>
          <w:szCs w:val="28"/>
          <w14:ligatures w14:val="none"/>
        </w:rPr>
        <w:t xml:space="preserve">) </w:t>
      </w:r>
      <w:r w:rsidRPr="003F77E1">
        <w:rPr>
          <w:rFonts w:ascii="Times New Roman" w:eastAsia="Calibri" w:hAnsi="Times New Roman" w:cs="Times New Roman"/>
          <w:kern w:val="0"/>
          <w:sz w:val="28"/>
          <w:szCs w:val="28"/>
          <w14:ligatures w14:val="none"/>
        </w:rPr>
        <w:t>следующим категориям работников</w:t>
      </w:r>
      <w:r w:rsidRPr="003C4C70">
        <w:rPr>
          <w:rFonts w:ascii="Times New Roman" w:eastAsia="Calibri" w:hAnsi="Times New Roman" w:cs="Times New Roman"/>
          <w:iCs/>
          <w:kern w:val="0"/>
          <w:sz w:val="28"/>
          <w:szCs w:val="28"/>
          <w14:ligatures w14:val="none"/>
        </w:rPr>
        <w:t>:</w:t>
      </w:r>
      <w:r>
        <w:rPr>
          <w:rFonts w:ascii="Times New Roman" w:eastAsia="Calibri" w:hAnsi="Times New Roman" w:cs="Times New Roman"/>
          <w:i/>
          <w:kern w:val="0"/>
          <w:sz w:val="28"/>
          <w:szCs w:val="28"/>
          <w14:ligatures w14:val="none"/>
        </w:rPr>
        <w:t xml:space="preserve"> </w:t>
      </w:r>
      <w:r w:rsidRPr="003C4C70">
        <w:rPr>
          <w:rFonts w:ascii="Times New Roman" w:eastAsia="Calibri" w:hAnsi="Times New Roman" w:cs="Times New Roman"/>
          <w:iCs/>
          <w:kern w:val="0"/>
          <w:sz w:val="28"/>
          <w:szCs w:val="28"/>
          <w14:ligatures w14:val="none"/>
        </w:rPr>
        <w:t>медицинским работникам с высшим и средн</w:t>
      </w:r>
      <w:r w:rsidR="003C4C70" w:rsidRPr="003C4C70">
        <w:rPr>
          <w:rFonts w:ascii="Times New Roman" w:eastAsia="Calibri" w:hAnsi="Times New Roman" w:cs="Times New Roman"/>
          <w:iCs/>
          <w:kern w:val="0"/>
          <w:sz w:val="28"/>
          <w:szCs w:val="28"/>
          <w14:ligatures w14:val="none"/>
        </w:rPr>
        <w:t>им специальным медицинским образованием</w:t>
      </w:r>
      <w:r w:rsidRPr="003F77E1">
        <w:rPr>
          <w:rFonts w:ascii="Times New Roman" w:eastAsia="Calibri" w:hAnsi="Times New Roman" w:cs="Times New Roman"/>
          <w:iCs/>
          <w:kern w:val="0"/>
          <w:sz w:val="28"/>
          <w:szCs w:val="28"/>
          <w14:ligatures w14:val="none"/>
        </w:rPr>
        <w:t>.</w:t>
      </w:r>
    </w:p>
    <w:p w14:paraId="5BCCC8C5" w14:textId="7F4BF950" w:rsidR="003F77E1" w:rsidRPr="003F77E1" w:rsidRDefault="003F77E1" w:rsidP="003F77E1">
      <w:pPr>
        <w:autoSpaceDE w:val="0"/>
        <w:autoSpaceDN w:val="0"/>
        <w:adjustRightInd w:val="0"/>
        <w:spacing w:after="0" w:line="240" w:lineRule="auto"/>
        <w:ind w:firstLine="709"/>
        <w:jc w:val="both"/>
        <w:rPr>
          <w:rFonts w:ascii="Times New Roman" w:eastAsia="Calibri" w:hAnsi="Times New Roman" w:cs="Times New Roman"/>
          <w:color w:val="FF0000"/>
          <w:spacing w:val="-8"/>
          <w:kern w:val="0"/>
          <w:sz w:val="28"/>
          <w:szCs w:val="28"/>
          <w14:ligatures w14:val="none"/>
        </w:rPr>
      </w:pPr>
      <w:r w:rsidRPr="003F77E1">
        <w:rPr>
          <w:rFonts w:ascii="Times New Roman" w:eastAsia="Calibri" w:hAnsi="Times New Roman" w:cs="Times New Roman"/>
          <w:kern w:val="0"/>
          <w:sz w:val="28"/>
          <w:szCs w:val="28"/>
          <w14:ligatures w14:val="none"/>
        </w:rPr>
        <w:t>88</w:t>
      </w:r>
      <w:r w:rsidRPr="003F77E1">
        <w:rPr>
          <w:rFonts w:ascii="Times New Roman" w:eastAsia="Calibri" w:hAnsi="Times New Roman" w:cs="Times New Roman"/>
          <w:spacing w:val="-8"/>
          <w:kern w:val="0"/>
          <w:sz w:val="28"/>
          <w:szCs w:val="28"/>
          <w14:ligatures w14:val="none"/>
        </w:rPr>
        <w:t>. Установить сокращенную продолжительность рабочего времени в неделю на работах с вредными и (или) опасными условиями труда, по результатам аттестации рабочих мест</w:t>
      </w:r>
      <w:r w:rsidR="003C4C70">
        <w:rPr>
          <w:rFonts w:ascii="Times New Roman" w:eastAsia="Calibri" w:hAnsi="Times New Roman" w:cs="Times New Roman"/>
          <w:spacing w:val="-8"/>
          <w:kern w:val="0"/>
          <w:sz w:val="28"/>
          <w:szCs w:val="28"/>
          <w14:ligatures w14:val="none"/>
        </w:rPr>
        <w:t xml:space="preserve"> </w:t>
      </w:r>
      <w:r w:rsidRPr="003F77E1">
        <w:rPr>
          <w:rFonts w:ascii="Times New Roman" w:eastAsia="Calibri" w:hAnsi="Times New Roman" w:cs="Times New Roman"/>
          <w:spacing w:val="-8"/>
          <w:kern w:val="0"/>
          <w:sz w:val="28"/>
          <w:szCs w:val="28"/>
          <w14:ligatures w14:val="none"/>
        </w:rPr>
        <w:t>(</w:t>
      </w:r>
      <w:r w:rsidRPr="003F77E1">
        <w:rPr>
          <w:rFonts w:ascii="Times New Roman" w:eastAsia="Calibri" w:hAnsi="Times New Roman" w:cs="Times New Roman"/>
          <w:i/>
          <w:iCs/>
          <w:spacing w:val="-8"/>
          <w:kern w:val="0"/>
          <w:sz w:val="28"/>
          <w:szCs w:val="28"/>
          <w14:ligatures w14:val="none"/>
        </w:rPr>
        <w:t>не более 35 часов, статья 113 Трудового кодекса Республики Беларусь</w:t>
      </w:r>
      <w:r w:rsidRPr="003F77E1">
        <w:rPr>
          <w:rFonts w:ascii="Times New Roman" w:eastAsia="Calibri" w:hAnsi="Times New Roman" w:cs="Times New Roman"/>
          <w:spacing w:val="-8"/>
          <w:kern w:val="0"/>
          <w:sz w:val="28"/>
          <w:szCs w:val="28"/>
          <w14:ligatures w14:val="none"/>
        </w:rPr>
        <w:t>) согласно приложению</w:t>
      </w:r>
      <w:r w:rsidRPr="00C62A38">
        <w:rPr>
          <w:rFonts w:ascii="Times New Roman" w:eastAsia="Calibri" w:hAnsi="Times New Roman" w:cs="Times New Roman"/>
          <w:spacing w:val="-8"/>
          <w:kern w:val="0"/>
          <w:sz w:val="28"/>
          <w:szCs w:val="28"/>
          <w14:ligatures w14:val="none"/>
        </w:rPr>
        <w:t xml:space="preserve">. (Приложение </w:t>
      </w:r>
      <w:r w:rsidR="003C4C70" w:rsidRPr="00C62A38">
        <w:rPr>
          <w:rFonts w:ascii="Times New Roman" w:eastAsia="Calibri" w:hAnsi="Times New Roman" w:cs="Times New Roman"/>
          <w:spacing w:val="-8"/>
          <w:kern w:val="0"/>
          <w:sz w:val="28"/>
          <w:szCs w:val="28"/>
          <w14:ligatures w14:val="none"/>
        </w:rPr>
        <w:t>№5,6)</w:t>
      </w:r>
      <w:r w:rsidRPr="00C62A38">
        <w:rPr>
          <w:rFonts w:ascii="Times New Roman" w:eastAsia="Calibri" w:hAnsi="Times New Roman" w:cs="Times New Roman"/>
          <w:spacing w:val="-8"/>
          <w:kern w:val="0"/>
          <w:sz w:val="28"/>
          <w:szCs w:val="28"/>
          <w14:ligatures w14:val="none"/>
        </w:rPr>
        <w:t>.</w:t>
      </w:r>
    </w:p>
    <w:p w14:paraId="5A3F23CD" w14:textId="77777777" w:rsidR="003F77E1" w:rsidRPr="003F77E1" w:rsidRDefault="003F77E1" w:rsidP="003F77E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F77E1">
        <w:rPr>
          <w:rFonts w:ascii="Times New Roman" w:eastAsia="Calibri" w:hAnsi="Times New Roman" w:cs="Times New Roman"/>
          <w:kern w:val="0"/>
          <w:sz w:val="28"/>
          <w:szCs w:val="28"/>
          <w14:ligatures w14:val="none"/>
        </w:rPr>
        <w:t>89. Установить сокращенную продолжительность рабочего времени в неделю для следующих категорий работников:</w:t>
      </w:r>
    </w:p>
    <w:p w14:paraId="434D6170" w14:textId="77777777" w:rsidR="003F77E1" w:rsidRPr="003F77E1" w:rsidRDefault="003F77E1" w:rsidP="003F77E1">
      <w:pPr>
        <w:autoSpaceDE w:val="0"/>
        <w:autoSpaceDN w:val="0"/>
        <w:adjustRightInd w:val="0"/>
        <w:spacing w:after="0" w:line="240" w:lineRule="auto"/>
        <w:ind w:firstLine="709"/>
        <w:jc w:val="both"/>
        <w:rPr>
          <w:rFonts w:ascii="Times New Roman" w:eastAsia="Calibri" w:hAnsi="Times New Roman" w:cs="Times New Roman"/>
          <w:i/>
          <w:kern w:val="0"/>
          <w:sz w:val="28"/>
          <w:szCs w:val="28"/>
          <w14:ligatures w14:val="none"/>
        </w:rPr>
      </w:pPr>
      <w:r w:rsidRPr="003F77E1">
        <w:rPr>
          <w:rFonts w:ascii="Times New Roman" w:eastAsia="Calibri" w:hAnsi="Times New Roman" w:cs="Times New Roman"/>
          <w:kern w:val="0"/>
          <w:sz w:val="28"/>
          <w:szCs w:val="28"/>
          <w14:ligatures w14:val="none"/>
        </w:rPr>
        <w:t xml:space="preserve">для работников в возрасте от 14 до 16 лет – не более 23 часов </w:t>
      </w:r>
      <w:r w:rsidRPr="003F77E1">
        <w:rPr>
          <w:rFonts w:ascii="Times New Roman" w:eastAsia="Calibri" w:hAnsi="Times New Roman" w:cs="Times New Roman"/>
          <w:i/>
          <w:kern w:val="0"/>
          <w:sz w:val="28"/>
          <w:szCs w:val="28"/>
          <w14:ligatures w14:val="none"/>
        </w:rPr>
        <w:t>(статья 114 Трудового кодекса Республики Беларусь);</w:t>
      </w:r>
    </w:p>
    <w:p w14:paraId="0A9FEA18" w14:textId="20A86E25" w:rsidR="003F77E1" w:rsidRPr="003F77E1" w:rsidRDefault="003F77E1" w:rsidP="003F77E1">
      <w:pPr>
        <w:autoSpaceDE w:val="0"/>
        <w:autoSpaceDN w:val="0"/>
        <w:adjustRightInd w:val="0"/>
        <w:spacing w:after="0" w:line="240" w:lineRule="auto"/>
        <w:ind w:firstLine="709"/>
        <w:jc w:val="both"/>
        <w:rPr>
          <w:rFonts w:ascii="Times New Roman" w:eastAsia="Calibri" w:hAnsi="Times New Roman" w:cs="Times New Roman"/>
          <w:i/>
          <w:kern w:val="0"/>
          <w:sz w:val="28"/>
          <w:szCs w:val="28"/>
          <w14:ligatures w14:val="none"/>
        </w:rPr>
      </w:pPr>
      <w:r w:rsidRPr="003F77E1">
        <w:rPr>
          <w:rFonts w:ascii="Times New Roman" w:eastAsia="Calibri" w:hAnsi="Times New Roman" w:cs="Times New Roman"/>
          <w:kern w:val="0"/>
          <w:sz w:val="28"/>
          <w:szCs w:val="28"/>
          <w14:ligatures w14:val="none"/>
        </w:rPr>
        <w:t xml:space="preserve">для работников в возрасте от 16 до 18 лет - не более 35 часов </w:t>
      </w:r>
      <w:r w:rsidRPr="003F77E1">
        <w:rPr>
          <w:rFonts w:ascii="Times New Roman" w:eastAsia="Calibri" w:hAnsi="Times New Roman" w:cs="Times New Roman"/>
          <w:i/>
          <w:kern w:val="0"/>
          <w:sz w:val="28"/>
          <w:szCs w:val="28"/>
          <w14:ligatures w14:val="none"/>
        </w:rPr>
        <w:t>(статья 114 Трудового кодекса Республики Беларусь);</w:t>
      </w:r>
    </w:p>
    <w:p w14:paraId="5AE30B74" w14:textId="50E46D3E" w:rsidR="003F77E1" w:rsidRPr="003F77E1" w:rsidRDefault="003F77E1" w:rsidP="003F77E1">
      <w:pPr>
        <w:autoSpaceDE w:val="0"/>
        <w:autoSpaceDN w:val="0"/>
        <w:adjustRightInd w:val="0"/>
        <w:spacing w:after="0" w:line="240" w:lineRule="auto"/>
        <w:ind w:firstLine="709"/>
        <w:jc w:val="both"/>
        <w:rPr>
          <w:rFonts w:ascii="Times New Roman" w:eastAsia="Calibri" w:hAnsi="Times New Roman" w:cs="Times New Roman"/>
          <w:i/>
          <w:kern w:val="0"/>
          <w:sz w:val="28"/>
          <w:szCs w:val="28"/>
          <w14:ligatures w14:val="none"/>
        </w:rPr>
      </w:pPr>
      <w:r w:rsidRPr="003F77E1">
        <w:rPr>
          <w:rFonts w:ascii="Times New Roman" w:eastAsia="Calibri" w:hAnsi="Times New Roman" w:cs="Times New Roman"/>
          <w:kern w:val="0"/>
          <w:sz w:val="28"/>
          <w:szCs w:val="28"/>
          <w14:ligatures w14:val="none"/>
        </w:rPr>
        <w:t xml:space="preserve">работающим в зоне эвакуации </w:t>
      </w:r>
      <w:r w:rsidRPr="003F77E1">
        <w:rPr>
          <w:rFonts w:ascii="Times New Roman" w:eastAsia="Calibri" w:hAnsi="Times New Roman" w:cs="Times New Roman"/>
          <w:bCs/>
          <w:kern w:val="0"/>
          <w:sz w:val="28"/>
          <w:szCs w:val="28"/>
          <w14:ligatures w14:val="none"/>
        </w:rPr>
        <w:t xml:space="preserve">(отчуждения) </w:t>
      </w:r>
      <w:r w:rsidRPr="003F77E1">
        <w:rPr>
          <w:rFonts w:ascii="Times New Roman" w:eastAsia="Calibri" w:hAnsi="Times New Roman" w:cs="Times New Roman"/>
          <w:kern w:val="0"/>
          <w:sz w:val="28"/>
          <w:szCs w:val="28"/>
          <w14:ligatures w14:val="none"/>
        </w:rPr>
        <w:t xml:space="preserve">(в связи с повышенным радиоактивным загрязнением территории), в том числе временно </w:t>
      </w:r>
      <w:r w:rsidRPr="003F77E1">
        <w:rPr>
          <w:rFonts w:ascii="Times New Roman" w:eastAsia="Calibri" w:hAnsi="Times New Roman" w:cs="Times New Roman"/>
          <w:spacing w:val="-4"/>
          <w:kern w:val="0"/>
          <w:sz w:val="28"/>
          <w:szCs w:val="28"/>
          <w14:ligatures w14:val="none"/>
        </w:rPr>
        <w:t xml:space="preserve">направленным или командированным в эти зоны </w:t>
      </w:r>
      <w:r w:rsidR="003C4C70">
        <w:rPr>
          <w:rFonts w:ascii="Times New Roman" w:eastAsia="Calibri" w:hAnsi="Times New Roman" w:cs="Times New Roman"/>
          <w:spacing w:val="-4"/>
          <w:kern w:val="0"/>
          <w:sz w:val="28"/>
          <w:szCs w:val="28"/>
          <w14:ligatures w14:val="none"/>
        </w:rPr>
        <w:t xml:space="preserve">не более 35 </w:t>
      </w:r>
      <w:r w:rsidRPr="003F77E1">
        <w:rPr>
          <w:rFonts w:ascii="Times New Roman" w:eastAsia="Calibri" w:hAnsi="Times New Roman" w:cs="Times New Roman"/>
          <w:spacing w:val="-4"/>
          <w:kern w:val="0"/>
          <w:sz w:val="28"/>
          <w:szCs w:val="28"/>
          <w14:ligatures w14:val="none"/>
        </w:rPr>
        <w:t>часов (</w:t>
      </w:r>
      <w:r w:rsidRPr="003F77E1">
        <w:rPr>
          <w:rFonts w:ascii="Times New Roman" w:eastAsia="Calibri" w:hAnsi="Times New Roman" w:cs="Times New Roman"/>
          <w:i/>
          <w:iCs/>
          <w:spacing w:val="-4"/>
          <w:kern w:val="0"/>
          <w:sz w:val="28"/>
          <w:szCs w:val="28"/>
          <w14:ligatures w14:val="none"/>
        </w:rPr>
        <w:t>статья 114 Трудового кодекса Республики Беларусь</w:t>
      </w:r>
      <w:r w:rsidRPr="003F77E1">
        <w:rPr>
          <w:rFonts w:ascii="Times New Roman" w:eastAsia="Calibri" w:hAnsi="Times New Roman" w:cs="Times New Roman"/>
          <w:spacing w:val="-4"/>
          <w:kern w:val="0"/>
          <w:sz w:val="28"/>
          <w:szCs w:val="28"/>
          <w14:ligatures w14:val="none"/>
        </w:rPr>
        <w:t>);</w:t>
      </w:r>
    </w:p>
    <w:p w14:paraId="533B3DD3" w14:textId="77777777" w:rsidR="003F77E1" w:rsidRPr="003F77E1" w:rsidRDefault="003F77E1" w:rsidP="003F77E1">
      <w:pPr>
        <w:autoSpaceDE w:val="0"/>
        <w:autoSpaceDN w:val="0"/>
        <w:adjustRightInd w:val="0"/>
        <w:spacing w:after="0" w:line="240" w:lineRule="auto"/>
        <w:ind w:firstLine="709"/>
        <w:jc w:val="both"/>
        <w:rPr>
          <w:rFonts w:ascii="Times New Roman" w:eastAsia="Calibri" w:hAnsi="Times New Roman" w:cs="Times New Roman"/>
          <w:spacing w:val="-4"/>
          <w:kern w:val="0"/>
          <w:sz w:val="28"/>
          <w:szCs w:val="28"/>
          <w14:ligatures w14:val="none"/>
        </w:rPr>
      </w:pPr>
      <w:r w:rsidRPr="003F77E1">
        <w:rPr>
          <w:rFonts w:ascii="Times New Roman" w:eastAsia="Calibri" w:hAnsi="Times New Roman" w:cs="Times New Roman"/>
          <w:spacing w:val="-4"/>
          <w:kern w:val="0"/>
          <w:sz w:val="28"/>
          <w:szCs w:val="28"/>
          <w14:ligatures w14:val="none"/>
        </w:rPr>
        <w:t xml:space="preserve">инвалидам 1 и 2 группы - </w:t>
      </w:r>
      <w:r w:rsidRPr="003F77E1">
        <w:rPr>
          <w:rFonts w:ascii="Times New Roman" w:eastAsia="Calibri" w:hAnsi="Times New Roman" w:cs="Times New Roman"/>
          <w:iCs/>
          <w:spacing w:val="-4"/>
          <w:kern w:val="0"/>
          <w:sz w:val="28"/>
          <w:szCs w:val="28"/>
          <w14:ligatures w14:val="none"/>
        </w:rPr>
        <w:t>не более 35 часов</w:t>
      </w:r>
      <w:r w:rsidRPr="003F77E1">
        <w:rPr>
          <w:rFonts w:ascii="Times New Roman" w:eastAsia="Calibri" w:hAnsi="Times New Roman" w:cs="Times New Roman"/>
          <w:i/>
          <w:iCs/>
          <w:spacing w:val="-4"/>
          <w:kern w:val="0"/>
          <w:sz w:val="28"/>
          <w:szCs w:val="28"/>
          <w14:ligatures w14:val="none"/>
        </w:rPr>
        <w:t>,</w:t>
      </w:r>
      <w:r w:rsidRPr="003F77E1">
        <w:rPr>
          <w:rFonts w:ascii="Times New Roman" w:eastAsia="Calibri" w:hAnsi="Times New Roman" w:cs="Times New Roman"/>
          <w:spacing w:val="-4"/>
          <w:kern w:val="0"/>
          <w:sz w:val="28"/>
          <w:szCs w:val="28"/>
          <w14:ligatures w14:val="none"/>
        </w:rPr>
        <w:t xml:space="preserve"> </w:t>
      </w:r>
      <w:r w:rsidRPr="003F77E1">
        <w:rPr>
          <w:rFonts w:ascii="Times New Roman" w:eastAsia="Calibri" w:hAnsi="Times New Roman" w:cs="Times New Roman"/>
          <w:i/>
          <w:iCs/>
          <w:spacing w:val="-4"/>
          <w:kern w:val="0"/>
          <w:sz w:val="28"/>
          <w:szCs w:val="28"/>
          <w14:ligatures w14:val="none"/>
        </w:rPr>
        <w:t xml:space="preserve">статья 114 Трудового кодекса Республики Беларусь). </w:t>
      </w:r>
      <w:r w:rsidRPr="003F77E1">
        <w:rPr>
          <w:rFonts w:ascii="Times New Roman" w:eastAsia="Calibri" w:hAnsi="Times New Roman" w:cs="Times New Roman"/>
          <w:bCs/>
          <w:spacing w:val="-4"/>
          <w:kern w:val="0"/>
          <w:sz w:val="28"/>
          <w:szCs w:val="28"/>
          <w14:ligatures w14:val="none"/>
        </w:rPr>
        <w:t>При этом оплата их труда производится в таком же размере, как оплата труда работников соответствующих профессий и должностей при полной норме продолжительности рабочего времени</w:t>
      </w:r>
      <w:r w:rsidRPr="003F77E1">
        <w:rPr>
          <w:rFonts w:ascii="Times New Roman" w:eastAsia="Calibri" w:hAnsi="Times New Roman" w:cs="Times New Roman"/>
          <w:spacing w:val="-4"/>
          <w:kern w:val="0"/>
          <w:sz w:val="28"/>
          <w:szCs w:val="28"/>
          <w14:ligatures w14:val="none"/>
        </w:rPr>
        <w:t xml:space="preserve"> (</w:t>
      </w:r>
      <w:r w:rsidRPr="003F77E1">
        <w:rPr>
          <w:rFonts w:ascii="Times New Roman" w:eastAsia="Calibri" w:hAnsi="Times New Roman" w:cs="Times New Roman"/>
          <w:i/>
          <w:iCs/>
          <w:spacing w:val="-4"/>
          <w:kern w:val="0"/>
          <w:sz w:val="28"/>
          <w:szCs w:val="28"/>
          <w14:ligatures w14:val="none"/>
        </w:rPr>
        <w:t>статья 287 Трудового кодекса Республики Беларусь</w:t>
      </w:r>
      <w:r w:rsidRPr="003F77E1">
        <w:rPr>
          <w:rFonts w:ascii="Times New Roman" w:eastAsia="Calibri" w:hAnsi="Times New Roman" w:cs="Times New Roman"/>
          <w:spacing w:val="-4"/>
          <w:kern w:val="0"/>
          <w:sz w:val="28"/>
          <w:szCs w:val="28"/>
          <w14:ligatures w14:val="none"/>
        </w:rPr>
        <w:t>).</w:t>
      </w:r>
    </w:p>
    <w:p w14:paraId="22BFBBF1" w14:textId="77777777" w:rsidR="003F77E1" w:rsidRPr="003F77E1" w:rsidRDefault="003F77E1" w:rsidP="003F77E1">
      <w:pPr>
        <w:autoSpaceDE w:val="0"/>
        <w:autoSpaceDN w:val="0"/>
        <w:adjustRightInd w:val="0"/>
        <w:spacing w:after="0" w:line="240" w:lineRule="auto"/>
        <w:ind w:firstLine="709"/>
        <w:jc w:val="both"/>
        <w:rPr>
          <w:rFonts w:ascii="Times New Roman" w:eastAsia="Calibri" w:hAnsi="Times New Roman" w:cs="Times New Roman"/>
          <w:i/>
          <w:kern w:val="0"/>
          <w:sz w:val="28"/>
          <w:szCs w:val="28"/>
          <w14:ligatures w14:val="none"/>
        </w:rPr>
      </w:pPr>
      <w:r w:rsidRPr="003F77E1">
        <w:rPr>
          <w:rFonts w:ascii="Times New Roman" w:eastAsia="Calibri" w:hAnsi="Times New Roman" w:cs="Times New Roman"/>
          <w:spacing w:val="-4"/>
          <w:kern w:val="0"/>
          <w:sz w:val="28"/>
          <w:szCs w:val="28"/>
          <w14:ligatures w14:val="none"/>
        </w:rPr>
        <w:t>90. Не допускать к работе в ночное время, даже если она приходится на часть рабочего дня или смены, беременных женщин и работников моложе восемнадцати лет.</w:t>
      </w:r>
    </w:p>
    <w:p w14:paraId="3099E2CB" w14:textId="77777777" w:rsidR="003F77E1" w:rsidRPr="003F77E1" w:rsidRDefault="003F77E1" w:rsidP="003F77E1">
      <w:pPr>
        <w:widowControl w:val="0"/>
        <w:autoSpaceDE w:val="0"/>
        <w:autoSpaceDN w:val="0"/>
        <w:adjustRightInd w:val="0"/>
        <w:spacing w:after="0" w:line="240" w:lineRule="auto"/>
        <w:ind w:firstLine="709"/>
        <w:jc w:val="both"/>
        <w:rPr>
          <w:rFonts w:ascii="Times New Roman" w:eastAsia="Times New Roman" w:hAnsi="Times New Roman" w:cs="Times New Roman"/>
          <w:bCs/>
          <w:snapToGrid w:val="0"/>
          <w:kern w:val="0"/>
          <w:sz w:val="28"/>
          <w:szCs w:val="28"/>
          <w:lang w:eastAsia="ru-RU"/>
          <w14:ligatures w14:val="none"/>
        </w:rPr>
      </w:pPr>
      <w:r w:rsidRPr="003F77E1">
        <w:rPr>
          <w:rFonts w:ascii="Times New Roman" w:eastAsia="Times New Roman" w:hAnsi="Times New Roman" w:cs="Times New Roman"/>
          <w:bCs/>
          <w:snapToGrid w:val="0"/>
          <w:kern w:val="0"/>
          <w:sz w:val="28"/>
          <w:szCs w:val="28"/>
          <w:lang w:eastAsia="ru-RU"/>
          <w14:ligatures w14:val="none"/>
        </w:rPr>
        <w:t xml:space="preserve">91. Привлекать к работе в ночное время инвалидов, при условии, что такая работа </w:t>
      </w:r>
      <w:r w:rsidRPr="003F77E1">
        <w:rPr>
          <w:rFonts w:ascii="Times New Roman" w:eastAsia="Times New Roman" w:hAnsi="Times New Roman" w:cs="Times New Roman"/>
          <w:bCs/>
          <w:snapToGrid w:val="0"/>
          <w:color w:val="000000"/>
          <w:kern w:val="0"/>
          <w:sz w:val="28"/>
          <w:szCs w:val="28"/>
          <w:lang w:eastAsia="ru-RU"/>
          <w14:ligatures w14:val="none"/>
        </w:rPr>
        <w:t xml:space="preserve">не запрещена им индивидуальными программами реабилитации инвалидов, а также женщин, имеющих детей в возрасте до четырнадцати лет только </w:t>
      </w:r>
      <w:r w:rsidRPr="003F77E1">
        <w:rPr>
          <w:rFonts w:ascii="Times New Roman" w:eastAsia="Times New Roman" w:hAnsi="Times New Roman" w:cs="Times New Roman"/>
          <w:bCs/>
          <w:snapToGrid w:val="0"/>
          <w:kern w:val="0"/>
          <w:sz w:val="28"/>
          <w:szCs w:val="28"/>
          <w:lang w:eastAsia="ru-RU"/>
          <w14:ligatures w14:val="none"/>
        </w:rPr>
        <w:t>с их письменного согласия</w:t>
      </w:r>
      <w:r w:rsidRPr="003F77E1">
        <w:rPr>
          <w:rFonts w:ascii="Times New Roman" w:eastAsia="Times New Roman" w:hAnsi="Times New Roman" w:cs="Times New Roman"/>
          <w:bCs/>
          <w:i/>
          <w:snapToGrid w:val="0"/>
          <w:kern w:val="0"/>
          <w:sz w:val="28"/>
          <w:szCs w:val="28"/>
          <w:lang w:eastAsia="ru-RU"/>
          <w14:ligatures w14:val="none"/>
        </w:rPr>
        <w:t xml:space="preserve"> (статья 117 Трудового кодекса Республики Беларусь)</w:t>
      </w:r>
      <w:r w:rsidRPr="003F77E1">
        <w:rPr>
          <w:rFonts w:ascii="Times New Roman" w:eastAsia="Times New Roman" w:hAnsi="Times New Roman" w:cs="Times New Roman"/>
          <w:bCs/>
          <w:snapToGrid w:val="0"/>
          <w:kern w:val="0"/>
          <w:sz w:val="28"/>
          <w:szCs w:val="28"/>
          <w:lang w:eastAsia="ru-RU"/>
          <w14:ligatures w14:val="none"/>
        </w:rPr>
        <w:t>.</w:t>
      </w:r>
    </w:p>
    <w:p w14:paraId="1A9E6236" w14:textId="77777777" w:rsidR="003F77E1" w:rsidRPr="003F77E1" w:rsidRDefault="003F77E1" w:rsidP="003F77E1">
      <w:pPr>
        <w:widowControl w:val="0"/>
        <w:autoSpaceDE w:val="0"/>
        <w:autoSpaceDN w:val="0"/>
        <w:adjustRightInd w:val="0"/>
        <w:spacing w:after="0" w:line="240" w:lineRule="auto"/>
        <w:ind w:firstLine="709"/>
        <w:jc w:val="both"/>
        <w:rPr>
          <w:rFonts w:ascii="Times New Roman" w:eastAsia="Times New Roman" w:hAnsi="Times New Roman" w:cs="Times New Roman"/>
          <w:bCs/>
          <w:snapToGrid w:val="0"/>
          <w:kern w:val="0"/>
          <w:sz w:val="28"/>
          <w:szCs w:val="28"/>
          <w:lang w:eastAsia="ru-RU"/>
          <w14:ligatures w14:val="none"/>
        </w:rPr>
      </w:pPr>
      <w:r w:rsidRPr="003F77E1">
        <w:rPr>
          <w:rFonts w:ascii="Times New Roman" w:eastAsia="Times New Roman" w:hAnsi="Times New Roman" w:cs="Times New Roman"/>
          <w:bCs/>
          <w:snapToGrid w:val="0"/>
          <w:kern w:val="0"/>
          <w:sz w:val="28"/>
          <w:szCs w:val="28"/>
          <w:lang w:eastAsia="ru-RU"/>
          <w14:ligatures w14:val="none"/>
        </w:rPr>
        <w:t xml:space="preserve">92. Утверждать разработанные графики работ (сменности) по согласованию с профкомом. </w:t>
      </w:r>
    </w:p>
    <w:p w14:paraId="492A6AA3" w14:textId="77777777" w:rsidR="003F77E1" w:rsidRPr="003F77E1" w:rsidRDefault="003F77E1" w:rsidP="003F77E1">
      <w:pPr>
        <w:widowControl w:val="0"/>
        <w:autoSpaceDE w:val="0"/>
        <w:autoSpaceDN w:val="0"/>
        <w:adjustRightInd w:val="0"/>
        <w:spacing w:after="0" w:line="240" w:lineRule="auto"/>
        <w:ind w:firstLine="709"/>
        <w:jc w:val="both"/>
        <w:rPr>
          <w:rFonts w:ascii="Times New Roman" w:eastAsia="Times New Roman" w:hAnsi="Times New Roman" w:cs="Times New Roman"/>
          <w:snapToGrid w:val="0"/>
          <w:kern w:val="0"/>
          <w:sz w:val="28"/>
          <w:szCs w:val="28"/>
          <w:lang w:eastAsia="ru-RU"/>
          <w14:ligatures w14:val="none"/>
        </w:rPr>
      </w:pPr>
      <w:r w:rsidRPr="003F77E1">
        <w:rPr>
          <w:rFonts w:ascii="Times New Roman" w:eastAsia="Times New Roman" w:hAnsi="Times New Roman" w:cs="Times New Roman"/>
          <w:bCs/>
          <w:snapToGrid w:val="0"/>
          <w:kern w:val="0"/>
          <w:sz w:val="28"/>
          <w:szCs w:val="28"/>
          <w:lang w:eastAsia="ru-RU"/>
          <w14:ligatures w14:val="none"/>
        </w:rPr>
        <w:lastRenderedPageBreak/>
        <w:t>93. Установленный режим рабочего времени доводить до ведома работников под роспись не позднее одного месяца до введения его в действие.</w:t>
      </w:r>
    </w:p>
    <w:p w14:paraId="7B49D1D1" w14:textId="77777777" w:rsidR="003F77E1" w:rsidRPr="003F77E1" w:rsidRDefault="003F77E1" w:rsidP="003F77E1">
      <w:pPr>
        <w:widowControl w:val="0"/>
        <w:autoSpaceDE w:val="0"/>
        <w:autoSpaceDN w:val="0"/>
        <w:adjustRightInd w:val="0"/>
        <w:spacing w:after="0" w:line="240" w:lineRule="auto"/>
        <w:ind w:firstLine="709"/>
        <w:jc w:val="both"/>
        <w:rPr>
          <w:rFonts w:ascii="Times New Roman" w:eastAsia="Times New Roman" w:hAnsi="Times New Roman" w:cs="Times New Roman"/>
          <w:snapToGrid w:val="0"/>
          <w:kern w:val="0"/>
          <w:sz w:val="28"/>
          <w:szCs w:val="28"/>
          <w:lang w:eastAsia="ru-RU"/>
          <w14:ligatures w14:val="none"/>
        </w:rPr>
      </w:pPr>
      <w:r w:rsidRPr="003F77E1">
        <w:rPr>
          <w:rFonts w:ascii="Times New Roman" w:eastAsia="Times New Roman" w:hAnsi="Times New Roman" w:cs="Times New Roman"/>
          <w:snapToGrid w:val="0"/>
          <w:kern w:val="0"/>
          <w:sz w:val="28"/>
          <w:szCs w:val="28"/>
          <w:lang w:eastAsia="ru-RU"/>
          <w14:ligatures w14:val="none"/>
        </w:rPr>
        <w:t>94. Установить по согласованию с Профкомом (</w:t>
      </w:r>
      <w:r w:rsidRPr="003F77E1">
        <w:rPr>
          <w:rFonts w:ascii="Times New Roman" w:eastAsia="Times New Roman" w:hAnsi="Times New Roman" w:cs="Times New Roman"/>
          <w:i/>
          <w:iCs/>
          <w:snapToGrid w:val="0"/>
          <w:kern w:val="0"/>
          <w:sz w:val="28"/>
          <w:szCs w:val="28"/>
          <w:lang w:eastAsia="ru-RU"/>
          <w14:ligatures w14:val="none"/>
        </w:rPr>
        <w:t>статья 124 Трудового кодекса Республики Беларусь</w:t>
      </w:r>
      <w:r w:rsidRPr="003F77E1">
        <w:rPr>
          <w:rFonts w:ascii="Times New Roman" w:eastAsia="Times New Roman" w:hAnsi="Times New Roman" w:cs="Times New Roman"/>
          <w:snapToGrid w:val="0"/>
          <w:kern w:val="0"/>
          <w:sz w:val="28"/>
          <w:szCs w:val="28"/>
          <w:lang w:eastAsia="ru-RU"/>
          <w14:ligatures w14:val="none"/>
        </w:rPr>
        <w:t>):</w:t>
      </w:r>
    </w:p>
    <w:p w14:paraId="49D32426" w14:textId="2104FE95" w:rsidR="003F77E1" w:rsidRPr="003F77E1" w:rsidRDefault="003F77E1" w:rsidP="003C4C70">
      <w:pPr>
        <w:widowControl w:val="0"/>
        <w:autoSpaceDE w:val="0"/>
        <w:autoSpaceDN w:val="0"/>
        <w:adjustRightInd w:val="0"/>
        <w:spacing w:after="0" w:line="240" w:lineRule="auto"/>
        <w:ind w:firstLine="709"/>
        <w:jc w:val="both"/>
        <w:rPr>
          <w:rFonts w:ascii="Times New Roman" w:eastAsia="Times New Roman" w:hAnsi="Times New Roman" w:cs="Times New Roman"/>
          <w:snapToGrid w:val="0"/>
          <w:kern w:val="0"/>
          <w:sz w:val="28"/>
          <w:szCs w:val="28"/>
          <w:lang w:eastAsia="ru-RU"/>
          <w14:ligatures w14:val="none"/>
        </w:rPr>
      </w:pPr>
      <w:r w:rsidRPr="003F77E1">
        <w:rPr>
          <w:rFonts w:ascii="Times New Roman" w:eastAsia="Times New Roman" w:hAnsi="Times New Roman" w:cs="Times New Roman"/>
          <w:snapToGrid w:val="0"/>
          <w:kern w:val="0"/>
          <w:sz w:val="28"/>
          <w:szCs w:val="28"/>
          <w:lang w:eastAsia="ru-RU"/>
          <w14:ligatures w14:val="none"/>
        </w:rPr>
        <w:t>пятидневную рабочую неделю следующим категориям работников</w:t>
      </w:r>
      <w:bookmarkStart w:id="2" w:name="_Hlk65653610"/>
      <w:r w:rsidR="003C4C70">
        <w:rPr>
          <w:rFonts w:ascii="Times New Roman" w:eastAsia="Times New Roman" w:hAnsi="Times New Roman" w:cs="Times New Roman"/>
          <w:snapToGrid w:val="0"/>
          <w:kern w:val="0"/>
          <w:sz w:val="28"/>
          <w:szCs w:val="28"/>
          <w:lang w:eastAsia="ru-RU"/>
          <w14:ligatures w14:val="none"/>
        </w:rPr>
        <w:t>: работникам административно-хозяйственной службы, поликлиники</w:t>
      </w:r>
      <w:r w:rsidRPr="003F77E1">
        <w:rPr>
          <w:rFonts w:ascii="Times New Roman" w:eastAsia="Times New Roman" w:hAnsi="Times New Roman" w:cs="Times New Roman"/>
          <w:snapToGrid w:val="0"/>
          <w:kern w:val="0"/>
          <w:sz w:val="28"/>
          <w:szCs w:val="28"/>
          <w:lang w:eastAsia="ru-RU"/>
          <w14:ligatures w14:val="none"/>
        </w:rPr>
        <w:t>;</w:t>
      </w:r>
    </w:p>
    <w:p w14:paraId="7FDE4338" w14:textId="07825216" w:rsidR="003F77E1" w:rsidRPr="003F77E1" w:rsidRDefault="003F77E1" w:rsidP="003C4C70">
      <w:pPr>
        <w:widowControl w:val="0"/>
        <w:autoSpaceDE w:val="0"/>
        <w:autoSpaceDN w:val="0"/>
        <w:adjustRightInd w:val="0"/>
        <w:spacing w:after="0" w:line="240" w:lineRule="auto"/>
        <w:ind w:firstLine="709"/>
        <w:jc w:val="both"/>
        <w:rPr>
          <w:rFonts w:ascii="Times New Roman" w:eastAsia="Times New Roman" w:hAnsi="Times New Roman" w:cs="Times New Roman"/>
          <w:snapToGrid w:val="0"/>
          <w:kern w:val="0"/>
          <w:sz w:val="28"/>
          <w:szCs w:val="28"/>
          <w:lang w:eastAsia="ru-RU"/>
          <w14:ligatures w14:val="none"/>
        </w:rPr>
      </w:pPr>
      <w:bookmarkStart w:id="3" w:name="_Hlk65653762"/>
      <w:bookmarkEnd w:id="2"/>
      <w:r w:rsidRPr="003F77E1">
        <w:rPr>
          <w:rFonts w:ascii="Times New Roman" w:eastAsia="Times New Roman" w:hAnsi="Times New Roman" w:cs="Times New Roman"/>
          <w:snapToGrid w:val="0"/>
          <w:kern w:val="0"/>
          <w:sz w:val="28"/>
          <w:szCs w:val="28"/>
          <w:lang w:eastAsia="ru-RU"/>
          <w14:ligatures w14:val="none"/>
        </w:rPr>
        <w:t>95. Установить по согласованию с Профкомом пятидневную рабочую неделю с одной или двумя рабочими субботами следующим категориям работников</w:t>
      </w:r>
      <w:bookmarkEnd w:id="3"/>
      <w:r w:rsidR="003C4C70">
        <w:rPr>
          <w:rFonts w:ascii="Times New Roman" w:eastAsia="Times New Roman" w:hAnsi="Times New Roman" w:cs="Times New Roman"/>
          <w:snapToGrid w:val="0"/>
          <w:kern w:val="0"/>
          <w:sz w:val="28"/>
          <w:szCs w:val="28"/>
          <w:lang w:eastAsia="ru-RU"/>
          <w14:ligatures w14:val="none"/>
        </w:rPr>
        <w:t>: работникам поликлиники</w:t>
      </w:r>
      <w:r w:rsidRPr="003F77E1">
        <w:rPr>
          <w:rFonts w:ascii="Times New Roman" w:eastAsia="Times New Roman" w:hAnsi="Times New Roman" w:cs="Times New Roman"/>
          <w:snapToGrid w:val="0"/>
          <w:kern w:val="0"/>
          <w:sz w:val="28"/>
          <w:szCs w:val="28"/>
          <w:lang w:eastAsia="ru-RU"/>
          <w14:ligatures w14:val="none"/>
        </w:rPr>
        <w:t>;</w:t>
      </w:r>
    </w:p>
    <w:p w14:paraId="0CC5B40F" w14:textId="2C0F622C" w:rsidR="003F77E1" w:rsidRPr="003F77E1" w:rsidRDefault="003F77E1" w:rsidP="003F77E1">
      <w:pPr>
        <w:widowControl w:val="0"/>
        <w:autoSpaceDE w:val="0"/>
        <w:autoSpaceDN w:val="0"/>
        <w:adjustRightInd w:val="0"/>
        <w:spacing w:after="0" w:line="240" w:lineRule="auto"/>
        <w:ind w:firstLine="709"/>
        <w:jc w:val="both"/>
        <w:rPr>
          <w:rFonts w:ascii="Times New Roman" w:eastAsia="Times New Roman" w:hAnsi="Times New Roman" w:cs="Times New Roman"/>
          <w:snapToGrid w:val="0"/>
          <w:kern w:val="0"/>
          <w:sz w:val="28"/>
          <w:szCs w:val="28"/>
          <w:lang w:eastAsia="ru-RU"/>
          <w14:ligatures w14:val="none"/>
        </w:rPr>
      </w:pPr>
      <w:r w:rsidRPr="003F77E1">
        <w:rPr>
          <w:rFonts w:ascii="Times New Roman" w:eastAsia="Times New Roman" w:hAnsi="Times New Roman" w:cs="Times New Roman"/>
          <w:snapToGrid w:val="0"/>
          <w:kern w:val="0"/>
          <w:sz w:val="28"/>
          <w:szCs w:val="28"/>
          <w:lang w:eastAsia="ru-RU"/>
          <w14:ligatures w14:val="none"/>
        </w:rPr>
        <w:t>96. Установить по согласованию с Профкомом шестидневную рабочую неделю следующим категориям работников</w:t>
      </w:r>
      <w:r w:rsidR="003C4C70">
        <w:rPr>
          <w:rFonts w:ascii="Times New Roman" w:eastAsia="Times New Roman" w:hAnsi="Times New Roman" w:cs="Times New Roman"/>
          <w:snapToGrid w:val="0"/>
          <w:kern w:val="0"/>
          <w:sz w:val="28"/>
          <w:szCs w:val="28"/>
          <w:lang w:eastAsia="ru-RU"/>
          <w14:ligatures w14:val="none"/>
        </w:rPr>
        <w:t>: работникам участковых больниц, больницы сестринского ухода, амбулаторий врача общей практики, фельдшерско-акушерских пунктов, стационарных отделений больницы</w:t>
      </w:r>
      <w:r w:rsidRPr="003F77E1">
        <w:rPr>
          <w:rFonts w:ascii="Times New Roman" w:eastAsia="Times New Roman" w:hAnsi="Times New Roman" w:cs="Times New Roman"/>
          <w:snapToGrid w:val="0"/>
          <w:kern w:val="0"/>
          <w:sz w:val="28"/>
          <w:szCs w:val="28"/>
          <w:lang w:eastAsia="ru-RU"/>
          <w14:ligatures w14:val="none"/>
        </w:rPr>
        <w:t>;</w:t>
      </w:r>
    </w:p>
    <w:p w14:paraId="6E80AC99" w14:textId="63EB7C07" w:rsidR="003F77E1" w:rsidRPr="003F77E1" w:rsidRDefault="003F77E1" w:rsidP="003C4C70">
      <w:pPr>
        <w:widowControl w:val="0"/>
        <w:autoSpaceDE w:val="0"/>
        <w:autoSpaceDN w:val="0"/>
        <w:adjustRightInd w:val="0"/>
        <w:spacing w:after="0" w:line="240" w:lineRule="auto"/>
        <w:ind w:firstLine="709"/>
        <w:jc w:val="both"/>
        <w:rPr>
          <w:rFonts w:ascii="Times New Roman" w:eastAsia="Times New Roman" w:hAnsi="Times New Roman" w:cs="Times New Roman"/>
          <w:snapToGrid w:val="0"/>
          <w:kern w:val="0"/>
          <w:sz w:val="28"/>
          <w:szCs w:val="28"/>
          <w:lang w:eastAsia="ru-RU"/>
          <w14:ligatures w14:val="none"/>
        </w:rPr>
      </w:pPr>
      <w:r w:rsidRPr="003F77E1">
        <w:rPr>
          <w:rFonts w:ascii="Times New Roman" w:eastAsia="Times New Roman" w:hAnsi="Times New Roman" w:cs="Times New Roman"/>
          <w:snapToGrid w:val="0"/>
          <w:kern w:val="0"/>
          <w:sz w:val="28"/>
          <w:szCs w:val="28"/>
          <w:lang w:eastAsia="ru-RU"/>
          <w14:ligatures w14:val="none"/>
        </w:rPr>
        <w:t>97. Установить по согласованию с Профкомом режим сменности следующим категориям работников</w:t>
      </w:r>
      <w:r w:rsidR="003C4C70">
        <w:rPr>
          <w:rFonts w:ascii="Times New Roman" w:eastAsia="Times New Roman" w:hAnsi="Times New Roman" w:cs="Times New Roman"/>
          <w:snapToGrid w:val="0"/>
          <w:kern w:val="0"/>
          <w:sz w:val="28"/>
          <w:szCs w:val="28"/>
          <w:lang w:eastAsia="ru-RU"/>
          <w14:ligatures w14:val="none"/>
        </w:rPr>
        <w:t xml:space="preserve">: работникам стационарных отделений, врачам по оказанию экстренной медицинской помощи, сторожам, </w:t>
      </w:r>
      <w:proofErr w:type="gramStart"/>
      <w:r w:rsidR="003C4C70">
        <w:rPr>
          <w:rFonts w:ascii="Times New Roman" w:eastAsia="Times New Roman" w:hAnsi="Times New Roman" w:cs="Times New Roman"/>
          <w:snapToGrid w:val="0"/>
          <w:kern w:val="0"/>
          <w:sz w:val="28"/>
          <w:szCs w:val="28"/>
          <w:lang w:eastAsia="ru-RU"/>
          <w14:ligatures w14:val="none"/>
        </w:rPr>
        <w:t xml:space="preserve">лифтерам, </w:t>
      </w:r>
      <w:r w:rsidR="00F33C73">
        <w:rPr>
          <w:rFonts w:ascii="Times New Roman" w:eastAsia="Times New Roman" w:hAnsi="Times New Roman" w:cs="Times New Roman"/>
          <w:snapToGrid w:val="0"/>
          <w:kern w:val="0"/>
          <w:sz w:val="28"/>
          <w:szCs w:val="28"/>
          <w:lang w:eastAsia="ru-RU"/>
          <w14:ligatures w14:val="none"/>
        </w:rPr>
        <w:t xml:space="preserve"> </w:t>
      </w:r>
      <w:r w:rsidR="003C4C70">
        <w:rPr>
          <w:rFonts w:ascii="Times New Roman" w:eastAsia="Times New Roman" w:hAnsi="Times New Roman" w:cs="Times New Roman"/>
          <w:snapToGrid w:val="0"/>
          <w:kern w:val="0"/>
          <w:sz w:val="28"/>
          <w:szCs w:val="28"/>
          <w:lang w:eastAsia="ru-RU"/>
          <w14:ligatures w14:val="none"/>
        </w:rPr>
        <w:t>,</w:t>
      </w:r>
      <w:proofErr w:type="gramEnd"/>
      <w:r w:rsidR="003C4C70">
        <w:rPr>
          <w:rFonts w:ascii="Times New Roman" w:eastAsia="Times New Roman" w:hAnsi="Times New Roman" w:cs="Times New Roman"/>
          <w:snapToGrid w:val="0"/>
          <w:kern w:val="0"/>
          <w:sz w:val="28"/>
          <w:szCs w:val="28"/>
          <w:lang w:eastAsia="ru-RU"/>
          <w14:ligatures w14:val="none"/>
        </w:rPr>
        <w:t xml:space="preserve"> машинистам (кочег</w:t>
      </w:r>
      <w:r w:rsidR="005C6367">
        <w:rPr>
          <w:rFonts w:ascii="Times New Roman" w:eastAsia="Times New Roman" w:hAnsi="Times New Roman" w:cs="Times New Roman"/>
          <w:snapToGrid w:val="0"/>
          <w:kern w:val="0"/>
          <w:sz w:val="28"/>
          <w:szCs w:val="28"/>
          <w:lang w:eastAsia="ru-RU"/>
          <w14:ligatures w14:val="none"/>
        </w:rPr>
        <w:t>а</w:t>
      </w:r>
      <w:r w:rsidR="003C4C70">
        <w:rPr>
          <w:rFonts w:ascii="Times New Roman" w:eastAsia="Times New Roman" w:hAnsi="Times New Roman" w:cs="Times New Roman"/>
          <w:snapToGrid w:val="0"/>
          <w:kern w:val="0"/>
          <w:sz w:val="28"/>
          <w:szCs w:val="28"/>
          <w:lang w:eastAsia="ru-RU"/>
          <w14:ligatures w14:val="none"/>
        </w:rPr>
        <w:t>рам).</w:t>
      </w:r>
    </w:p>
    <w:p w14:paraId="596A5AF3" w14:textId="3E3E2A0F" w:rsidR="003F77E1" w:rsidRPr="003F77E1" w:rsidRDefault="003F77E1" w:rsidP="003F77E1">
      <w:pPr>
        <w:widowControl w:val="0"/>
        <w:autoSpaceDE w:val="0"/>
        <w:autoSpaceDN w:val="0"/>
        <w:adjustRightInd w:val="0"/>
        <w:spacing w:after="0" w:line="240" w:lineRule="auto"/>
        <w:ind w:firstLine="709"/>
        <w:jc w:val="both"/>
        <w:rPr>
          <w:rFonts w:ascii="Times New Roman" w:eastAsia="Times New Roman" w:hAnsi="Times New Roman" w:cs="Times New Roman"/>
          <w:snapToGrid w:val="0"/>
          <w:kern w:val="0"/>
          <w:sz w:val="28"/>
          <w:szCs w:val="28"/>
          <w:lang w:eastAsia="ru-RU"/>
          <w14:ligatures w14:val="none"/>
        </w:rPr>
      </w:pPr>
      <w:r w:rsidRPr="003F77E1">
        <w:rPr>
          <w:rFonts w:ascii="Times New Roman" w:eastAsia="Times New Roman" w:hAnsi="Times New Roman" w:cs="Times New Roman"/>
          <w:snapToGrid w:val="0"/>
          <w:kern w:val="0"/>
          <w:sz w:val="28"/>
          <w:szCs w:val="28"/>
          <w:lang w:eastAsia="ru-RU"/>
          <w14:ligatures w14:val="none"/>
        </w:rPr>
        <w:t xml:space="preserve">Режим сменности по 24 часа </w:t>
      </w:r>
      <w:r w:rsidR="003C4C70">
        <w:rPr>
          <w:rFonts w:ascii="Times New Roman" w:eastAsia="Times New Roman" w:hAnsi="Times New Roman" w:cs="Times New Roman"/>
          <w:snapToGrid w:val="0"/>
          <w:kern w:val="0"/>
          <w:sz w:val="28"/>
          <w:szCs w:val="28"/>
          <w:lang w:eastAsia="ru-RU"/>
          <w14:ligatures w14:val="none"/>
        </w:rPr>
        <w:t>устанавливается</w:t>
      </w:r>
      <w:r w:rsidR="005C6367">
        <w:rPr>
          <w:rFonts w:ascii="Times New Roman" w:eastAsia="Times New Roman" w:hAnsi="Times New Roman" w:cs="Times New Roman"/>
          <w:snapToGrid w:val="0"/>
          <w:kern w:val="0"/>
          <w:sz w:val="28"/>
          <w:szCs w:val="28"/>
          <w:lang w:eastAsia="ru-RU"/>
          <w14:ligatures w14:val="none"/>
        </w:rPr>
        <w:t xml:space="preserve"> по заявлению работника и с согласия Профкома – сторожам, лифтерам, медицинским сестрам и санитаркам стационарных отделений, врачам-анестезиологам-реаниматологам отделения анестезиологии и реанимации</w:t>
      </w:r>
      <w:r w:rsidRPr="003F77E1">
        <w:rPr>
          <w:rFonts w:ascii="Times New Roman" w:eastAsia="Times New Roman" w:hAnsi="Times New Roman" w:cs="Times New Roman"/>
          <w:snapToGrid w:val="0"/>
          <w:kern w:val="0"/>
          <w:sz w:val="28"/>
          <w:szCs w:val="28"/>
          <w:lang w:eastAsia="ru-RU"/>
          <w14:ligatures w14:val="none"/>
        </w:rPr>
        <w:t>.</w:t>
      </w:r>
    </w:p>
    <w:p w14:paraId="602FEF5F" w14:textId="354C3A13" w:rsidR="003F77E1" w:rsidRPr="003F77E1" w:rsidRDefault="003F77E1" w:rsidP="003F77E1">
      <w:pPr>
        <w:widowControl w:val="0"/>
        <w:autoSpaceDE w:val="0"/>
        <w:autoSpaceDN w:val="0"/>
        <w:adjustRightInd w:val="0"/>
        <w:spacing w:after="0" w:line="240" w:lineRule="auto"/>
        <w:ind w:firstLine="709"/>
        <w:jc w:val="both"/>
        <w:rPr>
          <w:rFonts w:ascii="Times New Roman" w:eastAsia="Times New Roman" w:hAnsi="Times New Roman" w:cs="Times New Roman"/>
          <w:snapToGrid w:val="0"/>
          <w:kern w:val="0"/>
          <w:sz w:val="28"/>
          <w:szCs w:val="28"/>
          <w:lang w:eastAsia="ru-RU"/>
          <w14:ligatures w14:val="none"/>
        </w:rPr>
      </w:pPr>
      <w:r w:rsidRPr="003F77E1">
        <w:rPr>
          <w:rFonts w:ascii="Times New Roman" w:eastAsia="Times New Roman" w:hAnsi="Times New Roman" w:cs="Times New Roman"/>
          <w:snapToGrid w:val="0"/>
          <w:kern w:val="0"/>
          <w:sz w:val="28"/>
          <w:szCs w:val="28"/>
          <w:lang w:eastAsia="ru-RU"/>
          <w14:ligatures w14:val="none"/>
        </w:rPr>
        <w:t xml:space="preserve">98. </w:t>
      </w:r>
      <w:r w:rsidR="005C6367">
        <w:rPr>
          <w:rFonts w:ascii="Times New Roman" w:eastAsia="Times New Roman" w:hAnsi="Times New Roman" w:cs="Times New Roman"/>
          <w:snapToGrid w:val="0"/>
          <w:kern w:val="0"/>
          <w:sz w:val="28"/>
          <w:szCs w:val="28"/>
          <w:lang w:eastAsia="ru-RU"/>
          <w14:ligatures w14:val="none"/>
        </w:rPr>
        <w:t>С</w:t>
      </w:r>
      <w:r w:rsidRPr="003F77E1">
        <w:rPr>
          <w:rFonts w:ascii="Times New Roman" w:eastAsia="Times New Roman" w:hAnsi="Times New Roman" w:cs="Times New Roman"/>
          <w:snapToGrid w:val="0"/>
          <w:kern w:val="0"/>
          <w:sz w:val="28"/>
          <w:szCs w:val="28"/>
          <w:lang w:eastAsia="ru-RU"/>
          <w14:ligatures w14:val="none"/>
        </w:rPr>
        <w:t xml:space="preserve">уммированный учет рабочего времени </w:t>
      </w:r>
      <w:r w:rsidR="005C6367">
        <w:rPr>
          <w:rFonts w:ascii="Times New Roman" w:eastAsia="Times New Roman" w:hAnsi="Times New Roman" w:cs="Times New Roman"/>
          <w:snapToGrid w:val="0"/>
          <w:kern w:val="0"/>
          <w:sz w:val="28"/>
          <w:szCs w:val="28"/>
          <w:lang w:eastAsia="ru-RU"/>
          <w14:ligatures w14:val="none"/>
        </w:rPr>
        <w:t xml:space="preserve">вводится нанимателем по согласованию с Профсоюзом </w:t>
      </w:r>
      <w:r w:rsidR="005C6367" w:rsidRPr="003F77E1">
        <w:rPr>
          <w:rFonts w:ascii="Times New Roman" w:eastAsia="Calibri" w:hAnsi="Times New Roman" w:cs="Times New Roman"/>
          <w:kern w:val="0"/>
          <w:sz w:val="28"/>
          <w:szCs w:val="28"/>
          <w14:ligatures w14:val="none"/>
        </w:rPr>
        <w:t>(</w:t>
      </w:r>
      <w:r w:rsidR="005C6367" w:rsidRPr="003F77E1">
        <w:rPr>
          <w:rFonts w:ascii="Times New Roman" w:eastAsia="Calibri" w:hAnsi="Times New Roman" w:cs="Times New Roman"/>
          <w:i/>
          <w:iCs/>
          <w:kern w:val="0"/>
          <w:sz w:val="28"/>
          <w:szCs w:val="28"/>
          <w14:ligatures w14:val="none"/>
        </w:rPr>
        <w:t>статья 12</w:t>
      </w:r>
      <w:r w:rsidR="005C6367">
        <w:rPr>
          <w:rFonts w:ascii="Times New Roman" w:eastAsia="Calibri" w:hAnsi="Times New Roman" w:cs="Times New Roman"/>
          <w:i/>
          <w:iCs/>
          <w:kern w:val="0"/>
          <w:sz w:val="28"/>
          <w:szCs w:val="28"/>
          <w14:ligatures w14:val="none"/>
        </w:rPr>
        <w:t>6</w:t>
      </w:r>
      <w:r w:rsidR="005C6367" w:rsidRPr="003F77E1">
        <w:rPr>
          <w:rFonts w:ascii="Times New Roman" w:eastAsia="Calibri" w:hAnsi="Times New Roman" w:cs="Times New Roman"/>
          <w:i/>
          <w:iCs/>
          <w:kern w:val="0"/>
          <w:sz w:val="28"/>
          <w:szCs w:val="28"/>
          <w14:ligatures w14:val="none"/>
        </w:rPr>
        <w:t xml:space="preserve"> Трудового кодекса Республики Беларусь</w:t>
      </w:r>
      <w:r w:rsidR="005C6367" w:rsidRPr="003F77E1">
        <w:rPr>
          <w:rFonts w:ascii="Times New Roman" w:eastAsia="Calibri" w:hAnsi="Times New Roman" w:cs="Times New Roman"/>
          <w:kern w:val="0"/>
          <w:sz w:val="28"/>
          <w:szCs w:val="28"/>
          <w14:ligatures w14:val="none"/>
        </w:rPr>
        <w:t>)</w:t>
      </w:r>
      <w:r w:rsidRPr="003F77E1">
        <w:rPr>
          <w:rFonts w:ascii="Times New Roman" w:eastAsia="Times New Roman" w:hAnsi="Times New Roman" w:cs="Times New Roman"/>
          <w:snapToGrid w:val="0"/>
          <w:kern w:val="0"/>
          <w:sz w:val="28"/>
          <w:szCs w:val="28"/>
          <w:lang w:eastAsia="ru-RU"/>
          <w14:ligatures w14:val="none"/>
        </w:rPr>
        <w:t>.</w:t>
      </w:r>
    </w:p>
    <w:p w14:paraId="29FEFA36" w14:textId="6C6CDD80" w:rsidR="003F77E1" w:rsidRPr="003F77E1" w:rsidRDefault="003F77E1" w:rsidP="003F77E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F77E1">
        <w:rPr>
          <w:rFonts w:ascii="Times New Roman" w:eastAsia="Calibri" w:hAnsi="Times New Roman" w:cs="Times New Roman"/>
          <w:kern w:val="0"/>
          <w:sz w:val="28"/>
          <w:szCs w:val="28"/>
          <w14:ligatures w14:val="none"/>
        </w:rPr>
        <w:t>99. Установить, по согласованию с Профкомом, разделение рабочего дня на части на следующих рабочих местах (видах работ)</w:t>
      </w:r>
      <w:r w:rsidR="005C6367">
        <w:rPr>
          <w:rFonts w:ascii="Times New Roman" w:eastAsia="Calibri" w:hAnsi="Times New Roman" w:cs="Times New Roman"/>
          <w:kern w:val="0"/>
          <w:sz w:val="28"/>
          <w:szCs w:val="28"/>
          <w14:ligatures w14:val="none"/>
        </w:rPr>
        <w:t xml:space="preserve">: санитарки-буфетчицы стационарных отделений </w:t>
      </w:r>
      <w:r w:rsidRPr="003F77E1">
        <w:rPr>
          <w:rFonts w:ascii="Times New Roman" w:eastAsia="Calibri" w:hAnsi="Times New Roman" w:cs="Times New Roman"/>
          <w:kern w:val="0"/>
          <w:sz w:val="28"/>
          <w:szCs w:val="28"/>
          <w14:ligatures w14:val="none"/>
        </w:rPr>
        <w:t>(</w:t>
      </w:r>
      <w:r w:rsidRPr="003F77E1">
        <w:rPr>
          <w:rFonts w:ascii="Times New Roman" w:eastAsia="Calibri" w:hAnsi="Times New Roman" w:cs="Times New Roman"/>
          <w:i/>
          <w:iCs/>
          <w:kern w:val="0"/>
          <w:sz w:val="28"/>
          <w:szCs w:val="28"/>
          <w14:ligatures w14:val="none"/>
        </w:rPr>
        <w:t>статья 127 Трудового кодекса Республики Беларусь</w:t>
      </w:r>
      <w:r w:rsidRPr="003F77E1">
        <w:rPr>
          <w:rFonts w:ascii="Times New Roman" w:eastAsia="Calibri" w:hAnsi="Times New Roman" w:cs="Times New Roman"/>
          <w:kern w:val="0"/>
          <w:sz w:val="28"/>
          <w:szCs w:val="28"/>
          <w14:ligatures w14:val="none"/>
        </w:rPr>
        <w:t>).</w:t>
      </w:r>
    </w:p>
    <w:p w14:paraId="35D1B645" w14:textId="0B6FFD2A" w:rsidR="003F77E1" w:rsidRDefault="003F77E1" w:rsidP="003F77E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F77E1">
        <w:rPr>
          <w:rFonts w:ascii="Times New Roman" w:eastAsia="Calibri" w:hAnsi="Times New Roman" w:cs="Times New Roman"/>
          <w:kern w:val="0"/>
          <w:sz w:val="28"/>
          <w:szCs w:val="28"/>
          <w14:ligatures w14:val="none"/>
        </w:rPr>
        <w:t>100. Устанавливать режим гибкого рабочего времени по индивидуальным или коллективным просьбам, по согласованию с</w:t>
      </w:r>
      <w:r w:rsidR="005C6367">
        <w:rPr>
          <w:rFonts w:ascii="Times New Roman" w:eastAsia="Calibri" w:hAnsi="Times New Roman" w:cs="Times New Roman"/>
          <w:kern w:val="0"/>
          <w:sz w:val="28"/>
          <w:szCs w:val="28"/>
          <w14:ligatures w14:val="none"/>
        </w:rPr>
        <w:t xml:space="preserve"> </w:t>
      </w:r>
      <w:proofErr w:type="gramStart"/>
      <w:r w:rsidRPr="003F77E1">
        <w:rPr>
          <w:rFonts w:ascii="Times New Roman" w:eastAsia="Calibri" w:hAnsi="Times New Roman" w:cs="Times New Roman"/>
          <w:kern w:val="0"/>
          <w:sz w:val="28"/>
          <w:szCs w:val="28"/>
          <w14:ligatures w14:val="none"/>
        </w:rPr>
        <w:t>Профкомом,</w:t>
      </w:r>
      <w:r w:rsidR="005C6367">
        <w:rPr>
          <w:rFonts w:ascii="Times New Roman" w:eastAsia="Calibri" w:hAnsi="Times New Roman" w:cs="Times New Roman"/>
          <w:kern w:val="0"/>
          <w:sz w:val="28"/>
          <w:szCs w:val="28"/>
          <w14:ligatures w14:val="none"/>
        </w:rPr>
        <w:t xml:space="preserve"> </w:t>
      </w:r>
      <w:r w:rsidRPr="003F77E1">
        <w:rPr>
          <w:rFonts w:ascii="Times New Roman" w:eastAsia="Calibri" w:hAnsi="Times New Roman" w:cs="Times New Roman"/>
          <w:kern w:val="0"/>
          <w:sz w:val="28"/>
          <w:szCs w:val="28"/>
          <w14:ligatures w14:val="none"/>
        </w:rPr>
        <w:t>при условии,</w:t>
      </w:r>
      <w:r w:rsidR="00CB2CF1">
        <w:rPr>
          <w:rFonts w:ascii="Times New Roman" w:eastAsia="Calibri" w:hAnsi="Times New Roman" w:cs="Times New Roman"/>
          <w:kern w:val="0"/>
          <w:sz w:val="28"/>
          <w:szCs w:val="28"/>
          <w14:ligatures w14:val="none"/>
        </w:rPr>
        <w:t xml:space="preserve"> </w:t>
      </w:r>
      <w:r w:rsidRPr="003F77E1">
        <w:rPr>
          <w:rFonts w:ascii="Times New Roman" w:eastAsia="Calibri" w:hAnsi="Times New Roman" w:cs="Times New Roman"/>
          <w:kern w:val="0"/>
          <w:sz w:val="28"/>
          <w:szCs w:val="28"/>
          <w14:ligatures w14:val="none"/>
        </w:rPr>
        <w:t>если</w:t>
      </w:r>
      <w:proofErr w:type="gramEnd"/>
      <w:r w:rsidRPr="003F77E1">
        <w:rPr>
          <w:rFonts w:ascii="Times New Roman" w:eastAsia="Calibri" w:hAnsi="Times New Roman" w:cs="Times New Roman"/>
          <w:kern w:val="0"/>
          <w:sz w:val="28"/>
          <w:szCs w:val="28"/>
          <w14:ligatures w14:val="none"/>
        </w:rPr>
        <w:t xml:space="preserve"> это учитывает интересы организации и не приведет к осложнениям в работе организации (</w:t>
      </w:r>
      <w:r w:rsidRPr="003F77E1">
        <w:rPr>
          <w:rFonts w:ascii="Times New Roman" w:eastAsia="Calibri" w:hAnsi="Times New Roman" w:cs="Times New Roman"/>
          <w:i/>
          <w:iCs/>
          <w:kern w:val="0"/>
          <w:sz w:val="28"/>
          <w:szCs w:val="28"/>
          <w14:ligatures w14:val="none"/>
        </w:rPr>
        <w:t>статья 128 Трудового кодекса Республики Беларусь</w:t>
      </w:r>
      <w:r w:rsidRPr="003F77E1">
        <w:rPr>
          <w:rFonts w:ascii="Times New Roman" w:eastAsia="Calibri" w:hAnsi="Times New Roman" w:cs="Times New Roman"/>
          <w:kern w:val="0"/>
          <w:sz w:val="28"/>
          <w:szCs w:val="28"/>
          <w14:ligatures w14:val="none"/>
        </w:rPr>
        <w:t>).</w:t>
      </w:r>
    </w:p>
    <w:p w14:paraId="5FECB52B" w14:textId="1E9E928D" w:rsidR="004F1E3A" w:rsidRPr="003F77E1" w:rsidRDefault="004F1E3A" w:rsidP="003F77E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100.1. Установить перечень медицинских работников, которые осуществляют работу сверхустановленной продолжительности рабочего времени согласно постановлению Министерства здравоохранения Республики Беларусь от 02.07.2014г. №52 «Об организации труда медицинских работников»: врачи, специалисты со средним медицинским образованием, санитары (санитарки0, дезинфекторы, инструкторы-методисты физической реабилитации, иные работники, выполняющие функции по уходу за </w:t>
      </w:r>
      <w:r>
        <w:rPr>
          <w:rFonts w:ascii="Times New Roman" w:eastAsia="Calibri" w:hAnsi="Times New Roman" w:cs="Times New Roman"/>
          <w:kern w:val="0"/>
          <w:sz w:val="28"/>
          <w:szCs w:val="28"/>
          <w14:ligatures w14:val="none"/>
        </w:rPr>
        <w:lastRenderedPageBreak/>
        <w:t>пациентами, оказывающими помощь медицинским работникам в проведении медицинских процедур и других лечебных мероприятий.</w:t>
      </w:r>
    </w:p>
    <w:p w14:paraId="494A47F0" w14:textId="39F016B3" w:rsidR="003F77E1" w:rsidRPr="003F77E1" w:rsidRDefault="003F77E1" w:rsidP="003F77E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F77E1">
        <w:rPr>
          <w:rFonts w:ascii="Times New Roman" w:eastAsia="Calibri" w:hAnsi="Times New Roman" w:cs="Times New Roman"/>
          <w:kern w:val="0"/>
          <w:sz w:val="28"/>
          <w:szCs w:val="28"/>
          <w14:ligatures w14:val="none"/>
        </w:rPr>
        <w:t xml:space="preserve">101. </w:t>
      </w:r>
      <w:r w:rsidR="005C6367">
        <w:rPr>
          <w:rFonts w:ascii="Times New Roman" w:eastAsia="Calibri" w:hAnsi="Times New Roman" w:cs="Times New Roman"/>
          <w:kern w:val="0"/>
          <w:sz w:val="28"/>
          <w:szCs w:val="28"/>
          <w14:ligatures w14:val="none"/>
        </w:rPr>
        <w:t>Н</w:t>
      </w:r>
      <w:r w:rsidRPr="003F77E1">
        <w:rPr>
          <w:rFonts w:ascii="Times New Roman" w:eastAsia="Calibri" w:hAnsi="Times New Roman" w:cs="Times New Roman"/>
          <w:kern w:val="0"/>
          <w:sz w:val="28"/>
          <w:szCs w:val="28"/>
          <w14:ligatures w14:val="none"/>
        </w:rPr>
        <w:t>еполн</w:t>
      </w:r>
      <w:r w:rsidR="005C6367">
        <w:rPr>
          <w:rFonts w:ascii="Times New Roman" w:eastAsia="Calibri" w:hAnsi="Times New Roman" w:cs="Times New Roman"/>
          <w:kern w:val="0"/>
          <w:sz w:val="28"/>
          <w:szCs w:val="28"/>
          <w14:ligatures w14:val="none"/>
        </w:rPr>
        <w:t>ое</w:t>
      </w:r>
      <w:r w:rsidRPr="003F77E1">
        <w:rPr>
          <w:rFonts w:ascii="Times New Roman" w:eastAsia="Calibri" w:hAnsi="Times New Roman" w:cs="Times New Roman"/>
          <w:kern w:val="0"/>
          <w:sz w:val="28"/>
          <w:szCs w:val="28"/>
          <w14:ligatures w14:val="none"/>
        </w:rPr>
        <w:t xml:space="preserve"> рабоч</w:t>
      </w:r>
      <w:r w:rsidR="005C6367">
        <w:rPr>
          <w:rFonts w:ascii="Times New Roman" w:eastAsia="Calibri" w:hAnsi="Times New Roman" w:cs="Times New Roman"/>
          <w:kern w:val="0"/>
          <w:sz w:val="28"/>
          <w:szCs w:val="28"/>
          <w14:ligatures w14:val="none"/>
        </w:rPr>
        <w:t>ее</w:t>
      </w:r>
      <w:r w:rsidRPr="003F77E1">
        <w:rPr>
          <w:rFonts w:ascii="Times New Roman" w:eastAsia="Calibri" w:hAnsi="Times New Roman" w:cs="Times New Roman"/>
          <w:kern w:val="0"/>
          <w:sz w:val="28"/>
          <w:szCs w:val="28"/>
          <w14:ligatures w14:val="none"/>
        </w:rPr>
        <w:t xml:space="preserve"> </w:t>
      </w:r>
      <w:r w:rsidR="005C6367">
        <w:rPr>
          <w:rFonts w:ascii="Times New Roman" w:eastAsia="Calibri" w:hAnsi="Times New Roman" w:cs="Times New Roman"/>
          <w:kern w:val="0"/>
          <w:sz w:val="28"/>
          <w:szCs w:val="28"/>
          <w14:ligatures w14:val="none"/>
        </w:rPr>
        <w:t>время</w:t>
      </w:r>
      <w:r w:rsidRPr="003F77E1">
        <w:rPr>
          <w:rFonts w:ascii="Times New Roman" w:eastAsia="Calibri" w:hAnsi="Times New Roman" w:cs="Times New Roman"/>
          <w:kern w:val="0"/>
          <w:sz w:val="28"/>
          <w:szCs w:val="28"/>
          <w14:ligatures w14:val="none"/>
        </w:rPr>
        <w:t xml:space="preserve"> </w:t>
      </w:r>
      <w:r w:rsidR="005C6367">
        <w:rPr>
          <w:rFonts w:ascii="Times New Roman" w:eastAsia="Calibri" w:hAnsi="Times New Roman" w:cs="Times New Roman"/>
          <w:kern w:val="0"/>
          <w:sz w:val="28"/>
          <w:szCs w:val="28"/>
          <w14:ligatures w14:val="none"/>
        </w:rPr>
        <w:t xml:space="preserve">устанавливается по договоренности между работником и нанимателем с письменного заявления работника </w:t>
      </w:r>
      <w:r w:rsidR="005C6367" w:rsidRPr="003F77E1">
        <w:rPr>
          <w:rFonts w:ascii="Times New Roman" w:eastAsia="Calibri" w:hAnsi="Times New Roman" w:cs="Times New Roman"/>
          <w:kern w:val="0"/>
          <w:sz w:val="28"/>
          <w:szCs w:val="28"/>
          <w14:ligatures w14:val="none"/>
        </w:rPr>
        <w:t>(</w:t>
      </w:r>
      <w:r w:rsidR="005C6367" w:rsidRPr="003F77E1">
        <w:rPr>
          <w:rFonts w:ascii="Times New Roman" w:eastAsia="Calibri" w:hAnsi="Times New Roman" w:cs="Times New Roman"/>
          <w:i/>
          <w:iCs/>
          <w:kern w:val="0"/>
          <w:sz w:val="28"/>
          <w:szCs w:val="28"/>
          <w14:ligatures w14:val="none"/>
        </w:rPr>
        <w:t xml:space="preserve">статья </w:t>
      </w:r>
      <w:r w:rsidR="005C6367">
        <w:rPr>
          <w:rFonts w:ascii="Times New Roman" w:eastAsia="Calibri" w:hAnsi="Times New Roman" w:cs="Times New Roman"/>
          <w:i/>
          <w:iCs/>
          <w:kern w:val="0"/>
          <w:sz w:val="28"/>
          <w:szCs w:val="28"/>
          <w14:ligatures w14:val="none"/>
        </w:rPr>
        <w:t>289</w:t>
      </w:r>
      <w:r w:rsidR="005C6367" w:rsidRPr="003F77E1">
        <w:rPr>
          <w:rFonts w:ascii="Times New Roman" w:eastAsia="Calibri" w:hAnsi="Times New Roman" w:cs="Times New Roman"/>
          <w:i/>
          <w:iCs/>
          <w:kern w:val="0"/>
          <w:sz w:val="28"/>
          <w:szCs w:val="28"/>
          <w14:ligatures w14:val="none"/>
        </w:rPr>
        <w:t xml:space="preserve"> Трудового кодекса Республики Беларусь</w:t>
      </w:r>
      <w:r w:rsidR="005C6367" w:rsidRPr="003F77E1">
        <w:rPr>
          <w:rFonts w:ascii="Times New Roman" w:eastAsia="Calibri" w:hAnsi="Times New Roman" w:cs="Times New Roman"/>
          <w:kern w:val="0"/>
          <w:sz w:val="28"/>
          <w:szCs w:val="28"/>
          <w14:ligatures w14:val="none"/>
        </w:rPr>
        <w:t>)</w:t>
      </w:r>
      <w:r w:rsidRPr="003F77E1">
        <w:rPr>
          <w:rFonts w:ascii="Times New Roman" w:eastAsia="Calibri" w:hAnsi="Times New Roman" w:cs="Times New Roman"/>
          <w:kern w:val="0"/>
          <w:sz w:val="28"/>
          <w:szCs w:val="28"/>
          <w14:ligatures w14:val="none"/>
        </w:rPr>
        <w:t>.</w:t>
      </w:r>
    </w:p>
    <w:p w14:paraId="14F15134" w14:textId="43F85C4E" w:rsidR="003F77E1" w:rsidRPr="003F77E1" w:rsidRDefault="003F77E1" w:rsidP="003F77E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F77E1">
        <w:rPr>
          <w:rFonts w:ascii="Times New Roman" w:eastAsia="Calibri" w:hAnsi="Times New Roman" w:cs="Times New Roman"/>
          <w:kern w:val="0"/>
          <w:sz w:val="28"/>
          <w:szCs w:val="28"/>
          <w14:ligatures w14:val="none"/>
        </w:rPr>
        <w:t>102. В случае привлечения работника к работе в его выходной день (</w:t>
      </w:r>
      <w:r w:rsidRPr="003F77E1">
        <w:rPr>
          <w:rFonts w:ascii="Times New Roman" w:eastAsia="Calibri" w:hAnsi="Times New Roman" w:cs="Times New Roman"/>
          <w:i/>
          <w:iCs/>
          <w:kern w:val="0"/>
          <w:sz w:val="28"/>
          <w:szCs w:val="28"/>
          <w14:ligatures w14:val="none"/>
        </w:rPr>
        <w:t>статья 143 Трудового кодекса Республики Беларусь</w:t>
      </w:r>
      <w:r w:rsidRPr="003F77E1">
        <w:rPr>
          <w:rFonts w:ascii="Times New Roman" w:eastAsia="Calibri" w:hAnsi="Times New Roman" w:cs="Times New Roman"/>
          <w:kern w:val="0"/>
          <w:sz w:val="28"/>
          <w:szCs w:val="28"/>
          <w14:ligatures w14:val="none"/>
        </w:rPr>
        <w:t>), взамен доплаты с согласия работника может предоставляться другой неоплачиваемый день отдыха. При этом за часы работы в сверхурочное время один неоплачиваемый день отдыха предоставляется из расчета восьмичасового рабочего дня (один день отдыха за восемь часов работы в сверхурочное время)</w:t>
      </w:r>
      <w:r w:rsidR="005C6367">
        <w:rPr>
          <w:rFonts w:ascii="Times New Roman" w:eastAsia="Calibri" w:hAnsi="Times New Roman" w:cs="Times New Roman"/>
          <w:kern w:val="0"/>
          <w:sz w:val="28"/>
          <w:szCs w:val="28"/>
          <w14:ligatures w14:val="none"/>
        </w:rPr>
        <w:t xml:space="preserve"> </w:t>
      </w:r>
      <w:r w:rsidRPr="003F77E1">
        <w:rPr>
          <w:rFonts w:ascii="Times New Roman" w:eastAsia="Calibri" w:hAnsi="Times New Roman" w:cs="Times New Roman"/>
          <w:kern w:val="0"/>
          <w:sz w:val="28"/>
          <w:szCs w:val="28"/>
          <w14:ligatures w14:val="none"/>
        </w:rPr>
        <w:t>(</w:t>
      </w:r>
      <w:r w:rsidRPr="003F77E1">
        <w:rPr>
          <w:rFonts w:ascii="Times New Roman" w:eastAsia="Calibri" w:hAnsi="Times New Roman" w:cs="Times New Roman"/>
          <w:i/>
          <w:iCs/>
          <w:kern w:val="0"/>
          <w:sz w:val="28"/>
          <w:szCs w:val="28"/>
          <w14:ligatures w14:val="none"/>
        </w:rPr>
        <w:t>статья 69 Трудового кодекса Республики Беларусь).</w:t>
      </w:r>
    </w:p>
    <w:p w14:paraId="08C4E347" w14:textId="74045DEC" w:rsidR="003F77E1" w:rsidRPr="003F77E1" w:rsidRDefault="003F77E1" w:rsidP="003F77E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F77E1">
        <w:rPr>
          <w:rFonts w:ascii="Times New Roman" w:eastAsia="Calibri" w:hAnsi="Times New Roman" w:cs="Times New Roman"/>
          <w:kern w:val="0"/>
          <w:sz w:val="28"/>
          <w:szCs w:val="28"/>
          <w14:ligatures w14:val="none"/>
        </w:rPr>
        <w:t>10</w:t>
      </w:r>
      <w:r w:rsidR="005C6367">
        <w:rPr>
          <w:rFonts w:ascii="Times New Roman" w:eastAsia="Calibri" w:hAnsi="Times New Roman" w:cs="Times New Roman"/>
          <w:kern w:val="0"/>
          <w:sz w:val="28"/>
          <w:szCs w:val="28"/>
          <w14:ligatures w14:val="none"/>
        </w:rPr>
        <w:t>3</w:t>
      </w:r>
      <w:r w:rsidRPr="003F77E1">
        <w:rPr>
          <w:rFonts w:ascii="Times New Roman" w:eastAsia="Calibri" w:hAnsi="Times New Roman" w:cs="Times New Roman"/>
          <w:kern w:val="0"/>
          <w:sz w:val="28"/>
          <w:szCs w:val="28"/>
          <w14:ligatures w14:val="none"/>
        </w:rPr>
        <w:t xml:space="preserve">. Установить для работников, получающих общее среднее образование, специальное образование на уровне общего среднего образования, профессионально-техническое образование в вечерней или заочной форме получения образования по направлению нанимателя либо в соответствии с коллективным или трудовым договором, при условии успешного освоения содержания образовательных программ устанавливаются сокращенная рабочая неделя или сокращенная продолжительность ежедневной работы </w:t>
      </w:r>
      <w:r w:rsidRPr="003F77E1">
        <w:rPr>
          <w:rFonts w:ascii="Times New Roman" w:eastAsia="Calibri" w:hAnsi="Times New Roman" w:cs="Times New Roman"/>
          <w:spacing w:val="-4"/>
          <w:kern w:val="0"/>
          <w:sz w:val="28"/>
          <w:szCs w:val="28"/>
          <w14:ligatures w14:val="none"/>
        </w:rPr>
        <w:t xml:space="preserve">с сохранением </w:t>
      </w:r>
      <w:r w:rsidRPr="003F77E1">
        <w:rPr>
          <w:rFonts w:ascii="Times New Roman" w:eastAsia="Calibri" w:hAnsi="Times New Roman" w:cs="Times New Roman"/>
          <w:bCs/>
          <w:spacing w:val="-4"/>
          <w:kern w:val="0"/>
          <w:sz w:val="28"/>
          <w:szCs w:val="28"/>
          <w14:ligatures w14:val="none"/>
        </w:rPr>
        <w:t>не менее 50 процентов</w:t>
      </w:r>
      <w:r w:rsidRPr="003F77E1">
        <w:rPr>
          <w:rFonts w:ascii="Times New Roman" w:eastAsia="Calibri" w:hAnsi="Times New Roman" w:cs="Times New Roman"/>
          <w:spacing w:val="-4"/>
          <w:kern w:val="0"/>
          <w:sz w:val="28"/>
          <w:szCs w:val="28"/>
          <w14:ligatures w14:val="none"/>
        </w:rPr>
        <w:t xml:space="preserve"> средней заработной платы </w:t>
      </w:r>
      <w:r w:rsidRPr="003F77E1">
        <w:rPr>
          <w:rFonts w:ascii="Times New Roman" w:eastAsia="Calibri" w:hAnsi="Times New Roman" w:cs="Times New Roman"/>
          <w:i/>
          <w:iCs/>
          <w:spacing w:val="-4"/>
          <w:kern w:val="0"/>
          <w:sz w:val="28"/>
          <w:szCs w:val="28"/>
          <w14:ligatures w14:val="none"/>
        </w:rPr>
        <w:t>(статьи 206, 207 Трудового</w:t>
      </w:r>
      <w:r w:rsidRPr="003F77E1">
        <w:rPr>
          <w:rFonts w:ascii="Times New Roman" w:eastAsia="Calibri" w:hAnsi="Times New Roman" w:cs="Times New Roman"/>
          <w:i/>
          <w:iCs/>
          <w:kern w:val="0"/>
          <w:sz w:val="28"/>
          <w:szCs w:val="28"/>
          <w14:ligatures w14:val="none"/>
        </w:rPr>
        <w:t xml:space="preserve"> кодекса Республики Беларусь).</w:t>
      </w:r>
    </w:p>
    <w:p w14:paraId="044FD4CB" w14:textId="5DCEA9B0" w:rsidR="003F77E1" w:rsidRPr="003F77E1" w:rsidRDefault="003F77E1" w:rsidP="003F77E1">
      <w:pPr>
        <w:widowControl w:val="0"/>
        <w:autoSpaceDE w:val="0"/>
        <w:autoSpaceDN w:val="0"/>
        <w:adjustRightInd w:val="0"/>
        <w:spacing w:after="0" w:line="240" w:lineRule="auto"/>
        <w:ind w:firstLine="709"/>
        <w:jc w:val="both"/>
        <w:rPr>
          <w:rFonts w:ascii="Times New Roman" w:eastAsia="Times New Roman" w:hAnsi="Times New Roman" w:cs="Times New Roman"/>
          <w:bCs/>
          <w:snapToGrid w:val="0"/>
          <w:kern w:val="0"/>
          <w:sz w:val="28"/>
          <w:szCs w:val="28"/>
          <w:lang w:eastAsia="ru-RU"/>
          <w14:ligatures w14:val="none"/>
        </w:rPr>
      </w:pPr>
      <w:r w:rsidRPr="003F77E1">
        <w:rPr>
          <w:rFonts w:ascii="Times New Roman" w:eastAsia="Times New Roman" w:hAnsi="Times New Roman" w:cs="Times New Roman"/>
          <w:bCs/>
          <w:snapToGrid w:val="0"/>
          <w:kern w:val="0"/>
          <w:sz w:val="28"/>
          <w:szCs w:val="28"/>
          <w:lang w:eastAsia="ru-RU"/>
          <w14:ligatures w14:val="none"/>
        </w:rPr>
        <w:t>10</w:t>
      </w:r>
      <w:r w:rsidR="005C6367">
        <w:rPr>
          <w:rFonts w:ascii="Times New Roman" w:eastAsia="Times New Roman" w:hAnsi="Times New Roman" w:cs="Times New Roman"/>
          <w:bCs/>
          <w:snapToGrid w:val="0"/>
          <w:kern w:val="0"/>
          <w:sz w:val="28"/>
          <w:szCs w:val="28"/>
          <w:lang w:eastAsia="ru-RU"/>
          <w14:ligatures w14:val="none"/>
        </w:rPr>
        <w:t>4</w:t>
      </w:r>
      <w:r w:rsidRPr="003F77E1">
        <w:rPr>
          <w:rFonts w:ascii="Times New Roman" w:eastAsia="Times New Roman" w:hAnsi="Times New Roman" w:cs="Times New Roman"/>
          <w:bCs/>
          <w:snapToGrid w:val="0"/>
          <w:kern w:val="0"/>
          <w:sz w:val="28"/>
          <w:szCs w:val="28"/>
          <w:lang w:eastAsia="ru-RU"/>
          <w14:ligatures w14:val="none"/>
        </w:rPr>
        <w:t>. Работникам, успешно</w:t>
      </w:r>
      <w:r w:rsidRPr="003F77E1">
        <w:rPr>
          <w:rFonts w:ascii="Times New Roman" w:eastAsia="Times New Roman" w:hAnsi="Times New Roman" w:cs="Times New Roman"/>
          <w:b/>
          <w:bCs/>
          <w:snapToGrid w:val="0"/>
          <w:kern w:val="0"/>
          <w:sz w:val="28"/>
          <w:szCs w:val="28"/>
          <w:lang w:eastAsia="ru-RU"/>
          <w14:ligatures w14:val="none"/>
        </w:rPr>
        <w:t xml:space="preserve"> </w:t>
      </w:r>
      <w:r w:rsidRPr="003F77E1">
        <w:rPr>
          <w:rFonts w:ascii="Times New Roman" w:eastAsia="Times New Roman" w:hAnsi="Times New Roman" w:cs="Times New Roman"/>
          <w:bCs/>
          <w:snapToGrid w:val="0"/>
          <w:kern w:val="0"/>
          <w:sz w:val="28"/>
          <w:szCs w:val="28"/>
          <w:lang w:eastAsia="ru-RU"/>
          <w14:ligatures w14:val="none"/>
        </w:rPr>
        <w:t>получающим среднее специальное и высшее образование, в вечерней или заочной форме получения образования по направлению (заявке) нанимателя либо в соответствии с заключенными с ними договорами (на подготовку специалистов), при получении первого высшего образования предоставляются в качестве минимальных, гарантии, предусмотренные статьями 215, 216 Трудового кодекса Республики Беларусь.</w:t>
      </w:r>
    </w:p>
    <w:p w14:paraId="05A3137E" w14:textId="71775A85" w:rsidR="003F77E1" w:rsidRPr="003F77E1" w:rsidRDefault="003F77E1" w:rsidP="003F77E1">
      <w:pPr>
        <w:widowControl w:val="0"/>
        <w:autoSpaceDE w:val="0"/>
        <w:autoSpaceDN w:val="0"/>
        <w:adjustRightInd w:val="0"/>
        <w:spacing w:after="0" w:line="240" w:lineRule="auto"/>
        <w:ind w:firstLine="709"/>
        <w:jc w:val="both"/>
        <w:rPr>
          <w:rFonts w:ascii="Times New Roman" w:eastAsia="Times New Roman" w:hAnsi="Times New Roman" w:cs="Times New Roman"/>
          <w:snapToGrid w:val="0"/>
          <w:kern w:val="0"/>
          <w:sz w:val="28"/>
          <w:szCs w:val="28"/>
          <w:lang w:eastAsia="ru-RU"/>
          <w14:ligatures w14:val="none"/>
        </w:rPr>
      </w:pPr>
      <w:r w:rsidRPr="003F77E1">
        <w:rPr>
          <w:rFonts w:ascii="Times New Roman" w:eastAsia="Times New Roman" w:hAnsi="Times New Roman" w:cs="Times New Roman"/>
          <w:snapToGrid w:val="0"/>
          <w:kern w:val="0"/>
          <w:sz w:val="28"/>
          <w:szCs w:val="28"/>
          <w:lang w:eastAsia="ru-RU"/>
          <w14:ligatures w14:val="none"/>
        </w:rPr>
        <w:t>10</w:t>
      </w:r>
      <w:r w:rsidR="00937273">
        <w:rPr>
          <w:rFonts w:ascii="Times New Roman" w:eastAsia="Times New Roman" w:hAnsi="Times New Roman" w:cs="Times New Roman"/>
          <w:snapToGrid w:val="0"/>
          <w:kern w:val="0"/>
          <w:sz w:val="28"/>
          <w:szCs w:val="28"/>
          <w:lang w:eastAsia="ru-RU"/>
          <w14:ligatures w14:val="none"/>
        </w:rPr>
        <w:t>5</w:t>
      </w:r>
      <w:r w:rsidRPr="003F77E1">
        <w:rPr>
          <w:rFonts w:ascii="Times New Roman" w:eastAsia="Times New Roman" w:hAnsi="Times New Roman" w:cs="Times New Roman"/>
          <w:snapToGrid w:val="0"/>
          <w:kern w:val="0"/>
          <w:sz w:val="28"/>
          <w:szCs w:val="28"/>
          <w:lang w:eastAsia="ru-RU"/>
          <w14:ligatures w14:val="none"/>
        </w:rPr>
        <w:t xml:space="preserve">. Предоставлять работникам следующие виды отпусков </w:t>
      </w:r>
      <w:r w:rsidRPr="003F77E1">
        <w:rPr>
          <w:rFonts w:ascii="Times New Roman" w:eastAsia="Times New Roman" w:hAnsi="Times New Roman" w:cs="Times New Roman"/>
          <w:i/>
          <w:iCs/>
          <w:snapToGrid w:val="0"/>
          <w:kern w:val="0"/>
          <w:sz w:val="28"/>
          <w:szCs w:val="28"/>
          <w:lang w:eastAsia="ru-RU"/>
          <w14:ligatures w14:val="none"/>
        </w:rPr>
        <w:t>(ст</w:t>
      </w:r>
      <w:r w:rsidR="00937273">
        <w:rPr>
          <w:rFonts w:ascii="Times New Roman" w:eastAsia="Times New Roman" w:hAnsi="Times New Roman" w:cs="Times New Roman"/>
          <w:i/>
          <w:iCs/>
          <w:snapToGrid w:val="0"/>
          <w:kern w:val="0"/>
          <w:sz w:val="28"/>
          <w:szCs w:val="28"/>
          <w:lang w:eastAsia="ru-RU"/>
          <w14:ligatures w14:val="none"/>
        </w:rPr>
        <w:t>атья</w:t>
      </w:r>
      <w:r w:rsidRPr="003F77E1">
        <w:rPr>
          <w:rFonts w:ascii="Times New Roman" w:eastAsia="Times New Roman" w:hAnsi="Times New Roman" w:cs="Times New Roman"/>
          <w:i/>
          <w:iCs/>
          <w:snapToGrid w:val="0"/>
          <w:kern w:val="0"/>
          <w:sz w:val="28"/>
          <w:szCs w:val="28"/>
          <w:lang w:eastAsia="ru-RU"/>
          <w14:ligatures w14:val="none"/>
        </w:rPr>
        <w:t xml:space="preserve"> 150 Т</w:t>
      </w:r>
      <w:r w:rsidR="00937273">
        <w:rPr>
          <w:rFonts w:ascii="Times New Roman" w:eastAsia="Times New Roman" w:hAnsi="Times New Roman" w:cs="Times New Roman"/>
          <w:i/>
          <w:iCs/>
          <w:snapToGrid w:val="0"/>
          <w:kern w:val="0"/>
          <w:sz w:val="28"/>
          <w:szCs w:val="28"/>
          <w:lang w:eastAsia="ru-RU"/>
          <w14:ligatures w14:val="none"/>
        </w:rPr>
        <w:t>рудового кодекса Республики Беларусь</w:t>
      </w:r>
      <w:r w:rsidRPr="003F77E1">
        <w:rPr>
          <w:rFonts w:ascii="Times New Roman" w:eastAsia="Times New Roman" w:hAnsi="Times New Roman" w:cs="Times New Roman"/>
          <w:i/>
          <w:iCs/>
          <w:snapToGrid w:val="0"/>
          <w:kern w:val="0"/>
          <w:sz w:val="28"/>
          <w:szCs w:val="28"/>
          <w:lang w:eastAsia="ru-RU"/>
          <w14:ligatures w14:val="none"/>
        </w:rPr>
        <w:t>)</w:t>
      </w:r>
      <w:r w:rsidRPr="003F77E1">
        <w:rPr>
          <w:rFonts w:ascii="Times New Roman" w:eastAsia="Times New Roman" w:hAnsi="Times New Roman" w:cs="Times New Roman"/>
          <w:snapToGrid w:val="0"/>
          <w:kern w:val="0"/>
          <w:sz w:val="28"/>
          <w:szCs w:val="28"/>
          <w:lang w:eastAsia="ru-RU"/>
          <w14:ligatures w14:val="none"/>
        </w:rPr>
        <w:t>:</w:t>
      </w:r>
    </w:p>
    <w:p w14:paraId="5C2F6E89" w14:textId="77777777" w:rsidR="003F77E1" w:rsidRPr="003F77E1" w:rsidRDefault="003F77E1" w:rsidP="003F77E1">
      <w:pPr>
        <w:autoSpaceDE w:val="0"/>
        <w:autoSpaceDN w:val="0"/>
        <w:adjustRightInd w:val="0"/>
        <w:spacing w:after="0" w:line="240" w:lineRule="auto"/>
        <w:ind w:firstLine="709"/>
        <w:jc w:val="both"/>
        <w:rPr>
          <w:rFonts w:ascii="Times New Roman" w:eastAsia="Calibri" w:hAnsi="Times New Roman" w:cs="Times New Roman"/>
          <w:bCs/>
          <w:kern w:val="0"/>
          <w:sz w:val="28"/>
          <w:szCs w:val="28"/>
          <w14:ligatures w14:val="none"/>
        </w:rPr>
      </w:pPr>
      <w:r w:rsidRPr="003F77E1">
        <w:rPr>
          <w:rFonts w:ascii="Times New Roman" w:eastAsia="Calibri" w:hAnsi="Times New Roman" w:cs="Times New Roman"/>
          <w:kern w:val="0"/>
          <w:sz w:val="28"/>
          <w:szCs w:val="28"/>
          <w14:ligatures w14:val="none"/>
        </w:rPr>
        <w:t xml:space="preserve">трудовой </w:t>
      </w:r>
      <w:r w:rsidRPr="003F77E1">
        <w:rPr>
          <w:rFonts w:ascii="Times New Roman" w:eastAsia="Calibri" w:hAnsi="Times New Roman" w:cs="Times New Roman"/>
          <w:bCs/>
          <w:kern w:val="0"/>
          <w:sz w:val="28"/>
          <w:szCs w:val="28"/>
          <w14:ligatures w14:val="none"/>
        </w:rPr>
        <w:t xml:space="preserve">основной отпуск - не менее 24 календарных дней </w:t>
      </w:r>
      <w:r w:rsidRPr="003F77E1">
        <w:rPr>
          <w:rFonts w:ascii="Times New Roman" w:eastAsia="Calibri" w:hAnsi="Times New Roman" w:cs="Times New Roman"/>
          <w:bCs/>
          <w:i/>
          <w:kern w:val="0"/>
          <w:sz w:val="28"/>
          <w:szCs w:val="28"/>
          <w14:ligatures w14:val="none"/>
        </w:rPr>
        <w:t>(статья 155 Трудового кодекса Республики Беларусь)</w:t>
      </w:r>
      <w:r w:rsidRPr="003F77E1">
        <w:rPr>
          <w:rFonts w:ascii="Times New Roman" w:eastAsia="Calibri" w:hAnsi="Times New Roman" w:cs="Times New Roman"/>
          <w:bCs/>
          <w:kern w:val="0"/>
          <w:sz w:val="28"/>
          <w:szCs w:val="28"/>
          <w14:ligatures w14:val="none"/>
        </w:rPr>
        <w:t xml:space="preserve">; </w:t>
      </w:r>
    </w:p>
    <w:p w14:paraId="22B06C97" w14:textId="77777777" w:rsidR="003F77E1" w:rsidRPr="003F77E1" w:rsidRDefault="003F77E1" w:rsidP="003F77E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F77E1">
        <w:rPr>
          <w:rFonts w:ascii="Times New Roman" w:eastAsia="Calibri" w:hAnsi="Times New Roman" w:cs="Times New Roman"/>
          <w:kern w:val="0"/>
          <w:sz w:val="28"/>
          <w:szCs w:val="28"/>
          <w14:ligatures w14:val="none"/>
        </w:rPr>
        <w:t>дополнительные отпуска:</w:t>
      </w:r>
    </w:p>
    <w:p w14:paraId="6542A921" w14:textId="5B02582C" w:rsidR="003F77E1" w:rsidRPr="003F77E1" w:rsidRDefault="003F77E1" w:rsidP="003F77E1">
      <w:pPr>
        <w:autoSpaceDE w:val="0"/>
        <w:autoSpaceDN w:val="0"/>
        <w:adjustRightInd w:val="0"/>
        <w:spacing w:after="0" w:line="240" w:lineRule="auto"/>
        <w:ind w:firstLine="708"/>
        <w:jc w:val="both"/>
        <w:rPr>
          <w:rFonts w:ascii="Times New Roman" w:eastAsia="Calibri" w:hAnsi="Times New Roman" w:cs="Times New Roman"/>
          <w:kern w:val="0"/>
          <w:sz w:val="28"/>
          <w:szCs w:val="28"/>
          <w14:ligatures w14:val="none"/>
        </w:rPr>
      </w:pPr>
      <w:r w:rsidRPr="003F77E1">
        <w:rPr>
          <w:rFonts w:ascii="Times New Roman" w:eastAsia="Calibri" w:hAnsi="Times New Roman" w:cs="Times New Roman"/>
          <w:kern w:val="0"/>
          <w:sz w:val="28"/>
          <w:szCs w:val="28"/>
          <w14:ligatures w14:val="none"/>
        </w:rPr>
        <w:t xml:space="preserve">занятым на работах с вредными </w:t>
      </w:r>
      <w:r w:rsidRPr="003F77E1">
        <w:rPr>
          <w:rFonts w:ascii="Times New Roman" w:eastAsia="Calibri" w:hAnsi="Times New Roman" w:cs="Times New Roman"/>
          <w:bCs/>
          <w:kern w:val="0"/>
          <w:sz w:val="28"/>
          <w:szCs w:val="28"/>
          <w14:ligatures w14:val="none"/>
        </w:rPr>
        <w:t xml:space="preserve">и (или) опасными </w:t>
      </w:r>
      <w:r w:rsidRPr="003F77E1">
        <w:rPr>
          <w:rFonts w:ascii="Times New Roman" w:eastAsia="Calibri" w:hAnsi="Times New Roman" w:cs="Times New Roman"/>
          <w:kern w:val="0"/>
          <w:sz w:val="28"/>
          <w:szCs w:val="28"/>
          <w14:ligatures w14:val="none"/>
        </w:rPr>
        <w:t xml:space="preserve">условиями труда </w:t>
      </w:r>
      <w:r w:rsidRPr="003F77E1">
        <w:rPr>
          <w:rFonts w:ascii="Times New Roman" w:eastAsia="Calibri" w:hAnsi="Times New Roman" w:cs="Times New Roman"/>
          <w:bCs/>
          <w:kern w:val="0"/>
          <w:sz w:val="28"/>
          <w:szCs w:val="28"/>
          <w14:ligatures w14:val="none"/>
        </w:rPr>
        <w:t>по результатам аттестации рабочих мест по условиям труда</w:t>
      </w:r>
      <w:r w:rsidRPr="003F77E1">
        <w:rPr>
          <w:rFonts w:ascii="Times New Roman" w:eastAsia="Calibri" w:hAnsi="Times New Roman" w:cs="Times New Roman"/>
          <w:kern w:val="0"/>
          <w:sz w:val="28"/>
          <w:szCs w:val="28"/>
          <w14:ligatures w14:val="none"/>
        </w:rPr>
        <w:t xml:space="preserve">, дополнительный отпуск </w:t>
      </w:r>
      <w:r w:rsidRPr="003F77E1">
        <w:rPr>
          <w:rFonts w:ascii="Times New Roman" w:eastAsia="Calibri" w:hAnsi="Times New Roman" w:cs="Times New Roman"/>
          <w:bCs/>
          <w:kern w:val="0"/>
          <w:sz w:val="28"/>
          <w:szCs w:val="28"/>
          <w14:ligatures w14:val="none"/>
        </w:rPr>
        <w:t xml:space="preserve">за работу с вредными и (или) опасными условиями </w:t>
      </w:r>
      <w:r w:rsidRPr="00C62A38">
        <w:rPr>
          <w:rFonts w:ascii="Times New Roman" w:eastAsia="Calibri" w:hAnsi="Times New Roman" w:cs="Times New Roman"/>
          <w:bCs/>
          <w:kern w:val="0"/>
          <w:sz w:val="28"/>
          <w:szCs w:val="28"/>
          <w14:ligatures w14:val="none"/>
        </w:rPr>
        <w:t>труда (Приложение</w:t>
      </w:r>
      <w:r w:rsidR="00937273" w:rsidRPr="00C62A38">
        <w:rPr>
          <w:rFonts w:ascii="Times New Roman" w:eastAsia="Calibri" w:hAnsi="Times New Roman" w:cs="Times New Roman"/>
          <w:bCs/>
          <w:kern w:val="0"/>
          <w:sz w:val="28"/>
          <w:szCs w:val="28"/>
          <w14:ligatures w14:val="none"/>
        </w:rPr>
        <w:t xml:space="preserve"> 3</w:t>
      </w:r>
      <w:r w:rsidRPr="00C62A38">
        <w:rPr>
          <w:rFonts w:ascii="Times New Roman" w:eastAsia="Calibri" w:hAnsi="Times New Roman" w:cs="Times New Roman"/>
          <w:bCs/>
          <w:kern w:val="0"/>
          <w:sz w:val="28"/>
          <w:szCs w:val="28"/>
          <w14:ligatures w14:val="none"/>
        </w:rPr>
        <w:t>)</w:t>
      </w:r>
      <w:r w:rsidRPr="003F77E1">
        <w:rPr>
          <w:rFonts w:ascii="Times New Roman" w:eastAsia="Calibri" w:hAnsi="Times New Roman" w:cs="Times New Roman"/>
          <w:bCs/>
          <w:color w:val="FF0000"/>
          <w:kern w:val="0"/>
          <w:sz w:val="28"/>
          <w:szCs w:val="28"/>
          <w14:ligatures w14:val="none"/>
        </w:rPr>
        <w:t xml:space="preserve"> </w:t>
      </w:r>
      <w:r w:rsidRPr="003F77E1">
        <w:rPr>
          <w:rFonts w:ascii="Times New Roman" w:eastAsia="Calibri" w:hAnsi="Times New Roman" w:cs="Times New Roman"/>
          <w:bCs/>
          <w:i/>
          <w:iCs/>
          <w:kern w:val="0"/>
          <w:sz w:val="28"/>
          <w:szCs w:val="28"/>
          <w14:ligatures w14:val="none"/>
        </w:rPr>
        <w:t>(</w:t>
      </w:r>
      <w:r w:rsidRPr="003F77E1">
        <w:rPr>
          <w:rFonts w:ascii="Times New Roman" w:eastAsia="Calibri" w:hAnsi="Times New Roman" w:cs="Times New Roman"/>
          <w:i/>
          <w:iCs/>
          <w:kern w:val="0"/>
          <w:sz w:val="28"/>
          <w:szCs w:val="28"/>
          <w14:ligatures w14:val="none"/>
        </w:rPr>
        <w:t>статья 157 Трудового кодекса Республики Беларусь);</w:t>
      </w:r>
    </w:p>
    <w:p w14:paraId="495F53BE" w14:textId="2C8E5F16" w:rsidR="003F77E1" w:rsidRPr="003F77E1" w:rsidRDefault="003F77E1" w:rsidP="003F77E1">
      <w:pPr>
        <w:autoSpaceDE w:val="0"/>
        <w:autoSpaceDN w:val="0"/>
        <w:adjustRightInd w:val="0"/>
        <w:spacing w:after="0" w:line="240" w:lineRule="auto"/>
        <w:ind w:firstLine="708"/>
        <w:jc w:val="both"/>
        <w:rPr>
          <w:rFonts w:ascii="Times New Roman" w:eastAsia="Calibri" w:hAnsi="Times New Roman" w:cs="Times New Roman"/>
          <w:spacing w:val="-8"/>
          <w:kern w:val="0"/>
          <w:sz w:val="28"/>
          <w:szCs w:val="28"/>
          <w14:ligatures w14:val="none"/>
        </w:rPr>
      </w:pPr>
      <w:r w:rsidRPr="003F77E1">
        <w:rPr>
          <w:rFonts w:ascii="Times New Roman" w:eastAsia="Calibri" w:hAnsi="Times New Roman" w:cs="Times New Roman"/>
          <w:kern w:val="0"/>
          <w:sz w:val="28"/>
          <w:szCs w:val="28"/>
          <w14:ligatures w14:val="none"/>
        </w:rPr>
        <w:t xml:space="preserve">работникам с ненормированным рабочим днем - </w:t>
      </w:r>
      <w:r w:rsidRPr="003F77E1">
        <w:rPr>
          <w:rFonts w:ascii="Times New Roman" w:eastAsia="Calibri" w:hAnsi="Times New Roman" w:cs="Times New Roman"/>
          <w:spacing w:val="-8"/>
          <w:kern w:val="0"/>
          <w:sz w:val="28"/>
          <w:szCs w:val="28"/>
          <w14:ligatures w14:val="none"/>
        </w:rPr>
        <w:t xml:space="preserve">дополнительный отпуск за ненормированный рабочий день до </w:t>
      </w:r>
      <w:r w:rsidR="00CB2CF1">
        <w:rPr>
          <w:rFonts w:ascii="Times New Roman" w:eastAsia="Calibri" w:hAnsi="Times New Roman" w:cs="Times New Roman"/>
          <w:spacing w:val="-8"/>
          <w:kern w:val="0"/>
          <w:sz w:val="28"/>
          <w:szCs w:val="28"/>
          <w14:ligatures w14:val="none"/>
        </w:rPr>
        <w:t>5</w:t>
      </w:r>
      <w:r w:rsidRPr="003F77E1">
        <w:rPr>
          <w:rFonts w:ascii="Times New Roman" w:eastAsia="Calibri" w:hAnsi="Times New Roman" w:cs="Times New Roman"/>
          <w:spacing w:val="-8"/>
          <w:kern w:val="0"/>
          <w:sz w:val="28"/>
          <w:szCs w:val="28"/>
          <w14:ligatures w14:val="none"/>
        </w:rPr>
        <w:t xml:space="preserve"> календарных дней (Приложение </w:t>
      </w:r>
      <w:r w:rsidR="00937273" w:rsidRPr="00CB2CF1">
        <w:rPr>
          <w:rFonts w:ascii="Times New Roman" w:eastAsia="Calibri" w:hAnsi="Times New Roman" w:cs="Times New Roman"/>
          <w:spacing w:val="-8"/>
          <w:kern w:val="0"/>
          <w:sz w:val="28"/>
          <w:szCs w:val="28"/>
          <w14:ligatures w14:val="none"/>
        </w:rPr>
        <w:t>8</w:t>
      </w:r>
      <w:r w:rsidRPr="003F77E1">
        <w:rPr>
          <w:rFonts w:ascii="Times New Roman" w:eastAsia="Calibri" w:hAnsi="Times New Roman" w:cs="Times New Roman"/>
          <w:spacing w:val="-8"/>
          <w:kern w:val="0"/>
          <w:sz w:val="28"/>
          <w:szCs w:val="28"/>
          <w14:ligatures w14:val="none"/>
        </w:rPr>
        <w:t xml:space="preserve">) </w:t>
      </w:r>
      <w:r w:rsidRPr="003F77E1">
        <w:rPr>
          <w:rFonts w:ascii="Times New Roman" w:eastAsia="Calibri" w:hAnsi="Times New Roman" w:cs="Times New Roman"/>
          <w:i/>
          <w:iCs/>
          <w:spacing w:val="-8"/>
          <w:kern w:val="0"/>
          <w:sz w:val="28"/>
          <w:szCs w:val="28"/>
          <w14:ligatures w14:val="none"/>
        </w:rPr>
        <w:t>(статья 158 Трудового кодекса Республики Беларусь, Постановление Совета Министров Республика Беларусь от 18.03 2008 № 408);</w:t>
      </w:r>
    </w:p>
    <w:p w14:paraId="06F72861" w14:textId="74C03504" w:rsidR="003F77E1" w:rsidRPr="003F77E1" w:rsidRDefault="00937273" w:rsidP="003F77E1">
      <w:pPr>
        <w:autoSpaceDE w:val="0"/>
        <w:autoSpaceDN w:val="0"/>
        <w:adjustRightInd w:val="0"/>
        <w:spacing w:after="0" w:line="240" w:lineRule="auto"/>
        <w:jc w:val="both"/>
        <w:rPr>
          <w:rFonts w:ascii="Times New Roman" w:eastAsia="Calibri" w:hAnsi="Times New Roman" w:cs="Times New Roman"/>
          <w:i/>
          <w:iCs/>
          <w:kern w:val="0"/>
          <w:sz w:val="28"/>
          <w:szCs w:val="28"/>
          <w14:ligatures w14:val="none"/>
        </w:rPr>
      </w:pPr>
      <w:r>
        <w:rPr>
          <w:rFonts w:ascii="Times New Roman" w:eastAsia="Calibri" w:hAnsi="Times New Roman" w:cs="Times New Roman"/>
          <w:kern w:val="0"/>
          <w:sz w:val="28"/>
          <w:szCs w:val="28"/>
          <w14:ligatures w14:val="none"/>
        </w:rPr>
        <w:lastRenderedPageBreak/>
        <w:t xml:space="preserve">  </w:t>
      </w:r>
      <w:r w:rsidR="003F77E1" w:rsidRPr="003F77E1">
        <w:rPr>
          <w:rFonts w:ascii="Times New Roman" w:eastAsia="Calibri" w:hAnsi="Times New Roman" w:cs="Times New Roman"/>
          <w:i/>
          <w:iCs/>
          <w:kern w:val="0"/>
          <w:sz w:val="28"/>
          <w:szCs w:val="28"/>
          <w14:ligatures w14:val="none"/>
        </w:rPr>
        <w:tab/>
      </w:r>
      <w:r w:rsidR="003F77E1" w:rsidRPr="003F77E1">
        <w:rPr>
          <w:rFonts w:ascii="Times New Roman" w:eastAsia="Calibri" w:hAnsi="Times New Roman" w:cs="Times New Roman"/>
          <w:kern w:val="0"/>
          <w:sz w:val="28"/>
          <w:szCs w:val="28"/>
          <w14:ligatures w14:val="none"/>
        </w:rPr>
        <w:t>10</w:t>
      </w:r>
      <w:r>
        <w:rPr>
          <w:rFonts w:ascii="Times New Roman" w:eastAsia="Calibri" w:hAnsi="Times New Roman" w:cs="Times New Roman"/>
          <w:kern w:val="0"/>
          <w:sz w:val="28"/>
          <w:szCs w:val="28"/>
          <w14:ligatures w14:val="none"/>
        </w:rPr>
        <w:t>6</w:t>
      </w:r>
      <w:r w:rsidR="003F77E1" w:rsidRPr="003F77E1">
        <w:rPr>
          <w:rFonts w:ascii="Times New Roman" w:eastAsia="Calibri" w:hAnsi="Times New Roman" w:cs="Times New Roman"/>
          <w:kern w:val="0"/>
          <w:sz w:val="28"/>
          <w:szCs w:val="28"/>
          <w14:ligatures w14:val="none"/>
        </w:rPr>
        <w:t xml:space="preserve">. Предоставлять всем работникам или отдельным их категориям дополнительные поощрительные отпуска (по специальностям и видам производств, работ, структурных подразделений) </w:t>
      </w:r>
      <w:r w:rsidR="003F77E1" w:rsidRPr="003F77E1">
        <w:rPr>
          <w:rFonts w:ascii="Times New Roman" w:eastAsia="Calibri" w:hAnsi="Times New Roman" w:cs="Times New Roman"/>
          <w:i/>
          <w:iCs/>
          <w:kern w:val="0"/>
          <w:sz w:val="28"/>
          <w:szCs w:val="28"/>
          <w14:ligatures w14:val="none"/>
        </w:rPr>
        <w:t xml:space="preserve">(статья 160 Трудового кодекса Республики Беларусь). </w:t>
      </w:r>
    </w:p>
    <w:p w14:paraId="52D4CE3B" w14:textId="11A067BA" w:rsidR="003F77E1" w:rsidRPr="003F77E1" w:rsidRDefault="003F77E1" w:rsidP="003F77E1">
      <w:pPr>
        <w:widowControl w:val="0"/>
        <w:autoSpaceDE w:val="0"/>
        <w:autoSpaceDN w:val="0"/>
        <w:adjustRightInd w:val="0"/>
        <w:spacing w:after="0" w:line="240" w:lineRule="auto"/>
        <w:ind w:firstLine="709"/>
        <w:jc w:val="both"/>
        <w:rPr>
          <w:rFonts w:ascii="Times New Roman" w:eastAsia="Times New Roman" w:hAnsi="Times New Roman" w:cs="Times New Roman"/>
          <w:bCs/>
          <w:snapToGrid w:val="0"/>
          <w:kern w:val="0"/>
          <w:sz w:val="28"/>
          <w:szCs w:val="28"/>
          <w:lang w:eastAsia="ru-RU"/>
          <w14:ligatures w14:val="none"/>
        </w:rPr>
      </w:pPr>
      <w:r w:rsidRPr="003F77E1">
        <w:rPr>
          <w:rFonts w:ascii="Times New Roman" w:eastAsia="Times New Roman" w:hAnsi="Times New Roman" w:cs="Times New Roman"/>
          <w:bCs/>
          <w:snapToGrid w:val="0"/>
          <w:kern w:val="0"/>
          <w:sz w:val="28"/>
          <w:szCs w:val="28"/>
          <w:lang w:eastAsia="ru-RU"/>
          <w14:ligatures w14:val="none"/>
        </w:rPr>
        <w:t>10</w:t>
      </w:r>
      <w:r w:rsidR="00937273">
        <w:rPr>
          <w:rFonts w:ascii="Times New Roman" w:eastAsia="Times New Roman" w:hAnsi="Times New Roman" w:cs="Times New Roman"/>
          <w:bCs/>
          <w:snapToGrid w:val="0"/>
          <w:kern w:val="0"/>
          <w:sz w:val="28"/>
          <w:szCs w:val="28"/>
          <w:lang w:eastAsia="ru-RU"/>
          <w14:ligatures w14:val="none"/>
        </w:rPr>
        <w:t>7</w:t>
      </w:r>
      <w:r w:rsidRPr="003F77E1">
        <w:rPr>
          <w:rFonts w:ascii="Times New Roman" w:eastAsia="Times New Roman" w:hAnsi="Times New Roman" w:cs="Times New Roman"/>
          <w:bCs/>
          <w:snapToGrid w:val="0"/>
          <w:kern w:val="0"/>
          <w:sz w:val="28"/>
          <w:szCs w:val="28"/>
          <w:lang w:eastAsia="ru-RU"/>
          <w14:ligatures w14:val="none"/>
        </w:rPr>
        <w:t>. Предоставлять работникам социальные отпуска:</w:t>
      </w:r>
    </w:p>
    <w:p w14:paraId="48F881BA" w14:textId="77777777" w:rsidR="003F77E1" w:rsidRPr="003F77E1" w:rsidRDefault="003F77E1" w:rsidP="003F77E1">
      <w:pPr>
        <w:autoSpaceDE w:val="0"/>
        <w:autoSpaceDN w:val="0"/>
        <w:adjustRightInd w:val="0"/>
        <w:spacing w:after="0" w:line="240" w:lineRule="auto"/>
        <w:jc w:val="both"/>
        <w:rPr>
          <w:rFonts w:ascii="Times New Roman" w:eastAsia="Calibri" w:hAnsi="Times New Roman" w:cs="Times New Roman"/>
          <w:bCs/>
          <w:kern w:val="0"/>
          <w:sz w:val="28"/>
          <w:szCs w:val="28"/>
          <w14:ligatures w14:val="none"/>
        </w:rPr>
      </w:pPr>
      <w:r w:rsidRPr="003F77E1">
        <w:rPr>
          <w:rFonts w:ascii="Times New Roman" w:eastAsia="Calibri" w:hAnsi="Times New Roman" w:cs="Times New Roman"/>
          <w:bCs/>
          <w:kern w:val="0"/>
          <w:sz w:val="28"/>
          <w:szCs w:val="28"/>
          <w14:ligatures w14:val="none"/>
        </w:rPr>
        <w:t>по беременности и родам;</w:t>
      </w:r>
    </w:p>
    <w:p w14:paraId="0095A3AD" w14:textId="77777777" w:rsidR="003F77E1" w:rsidRPr="003F77E1" w:rsidRDefault="003F77E1" w:rsidP="003F77E1">
      <w:pPr>
        <w:autoSpaceDE w:val="0"/>
        <w:autoSpaceDN w:val="0"/>
        <w:adjustRightInd w:val="0"/>
        <w:spacing w:after="0" w:line="240" w:lineRule="auto"/>
        <w:jc w:val="both"/>
        <w:rPr>
          <w:rFonts w:ascii="Times New Roman" w:eastAsia="Calibri" w:hAnsi="Times New Roman" w:cs="Times New Roman"/>
          <w:bCs/>
          <w:kern w:val="0"/>
          <w:sz w:val="28"/>
          <w:szCs w:val="28"/>
          <w14:ligatures w14:val="none"/>
        </w:rPr>
      </w:pPr>
      <w:r w:rsidRPr="003F77E1">
        <w:rPr>
          <w:rFonts w:ascii="Times New Roman" w:eastAsia="Calibri" w:hAnsi="Times New Roman" w:cs="Times New Roman"/>
          <w:bCs/>
          <w:kern w:val="0"/>
          <w:sz w:val="28"/>
          <w:szCs w:val="28"/>
          <w14:ligatures w14:val="none"/>
        </w:rPr>
        <w:t>по уходу за детьми;</w:t>
      </w:r>
    </w:p>
    <w:p w14:paraId="07B4D4EE" w14:textId="77777777" w:rsidR="003F77E1" w:rsidRPr="003F77E1" w:rsidRDefault="003F77E1" w:rsidP="003F77E1">
      <w:pPr>
        <w:autoSpaceDE w:val="0"/>
        <w:autoSpaceDN w:val="0"/>
        <w:adjustRightInd w:val="0"/>
        <w:spacing w:after="0" w:line="240" w:lineRule="auto"/>
        <w:jc w:val="both"/>
        <w:rPr>
          <w:rFonts w:ascii="Times New Roman" w:eastAsia="Calibri" w:hAnsi="Times New Roman" w:cs="Times New Roman"/>
          <w:bCs/>
          <w:kern w:val="0"/>
          <w:sz w:val="28"/>
          <w:szCs w:val="28"/>
          <w14:ligatures w14:val="none"/>
        </w:rPr>
      </w:pPr>
      <w:r w:rsidRPr="003F77E1">
        <w:rPr>
          <w:rFonts w:ascii="Times New Roman" w:eastAsia="Calibri" w:hAnsi="Times New Roman" w:cs="Times New Roman"/>
          <w:bCs/>
          <w:kern w:val="0"/>
          <w:sz w:val="28"/>
          <w:szCs w:val="28"/>
          <w14:ligatures w14:val="none"/>
        </w:rPr>
        <w:t>в связи с обучением;</w:t>
      </w:r>
    </w:p>
    <w:p w14:paraId="3F5960F7" w14:textId="77777777" w:rsidR="003F77E1" w:rsidRPr="003F77E1" w:rsidRDefault="003F77E1" w:rsidP="003F77E1">
      <w:pPr>
        <w:autoSpaceDE w:val="0"/>
        <w:autoSpaceDN w:val="0"/>
        <w:adjustRightInd w:val="0"/>
        <w:spacing w:after="0" w:line="240" w:lineRule="auto"/>
        <w:jc w:val="both"/>
        <w:rPr>
          <w:rFonts w:ascii="Times New Roman" w:eastAsia="Calibri" w:hAnsi="Times New Roman" w:cs="Times New Roman"/>
          <w:bCs/>
          <w:kern w:val="0"/>
          <w:sz w:val="28"/>
          <w:szCs w:val="28"/>
          <w14:ligatures w14:val="none"/>
        </w:rPr>
      </w:pPr>
      <w:r w:rsidRPr="003F77E1">
        <w:rPr>
          <w:rFonts w:ascii="Times New Roman" w:eastAsia="Calibri" w:hAnsi="Times New Roman" w:cs="Times New Roman"/>
          <w:bCs/>
          <w:kern w:val="0"/>
          <w:sz w:val="28"/>
          <w:szCs w:val="28"/>
          <w14:ligatures w14:val="none"/>
        </w:rPr>
        <w:t xml:space="preserve">в связи с катастрофой на Чернобыльской АЭС; </w:t>
      </w:r>
    </w:p>
    <w:p w14:paraId="62E9B30A" w14:textId="77777777" w:rsidR="003F77E1" w:rsidRPr="003F77E1" w:rsidRDefault="003F77E1" w:rsidP="003F77E1">
      <w:pPr>
        <w:autoSpaceDE w:val="0"/>
        <w:autoSpaceDN w:val="0"/>
        <w:adjustRightInd w:val="0"/>
        <w:spacing w:after="0" w:line="240" w:lineRule="auto"/>
        <w:jc w:val="both"/>
        <w:rPr>
          <w:rFonts w:ascii="Times New Roman" w:eastAsia="Calibri" w:hAnsi="Times New Roman" w:cs="Times New Roman"/>
          <w:bCs/>
          <w:kern w:val="0"/>
          <w:sz w:val="28"/>
          <w:szCs w:val="28"/>
          <w14:ligatures w14:val="none"/>
        </w:rPr>
      </w:pPr>
      <w:r w:rsidRPr="003F77E1">
        <w:rPr>
          <w:rFonts w:ascii="Times New Roman" w:eastAsia="Calibri" w:hAnsi="Times New Roman" w:cs="Times New Roman"/>
          <w:bCs/>
          <w:kern w:val="0"/>
          <w:sz w:val="28"/>
          <w:szCs w:val="28"/>
          <w14:ligatures w14:val="none"/>
        </w:rPr>
        <w:t>по уважительным причинам личного и семейного характера.</w:t>
      </w:r>
    </w:p>
    <w:p w14:paraId="3A867DEB" w14:textId="1E5718F8" w:rsidR="003F77E1" w:rsidRPr="003F77E1" w:rsidRDefault="003F77E1" w:rsidP="003F77E1">
      <w:pPr>
        <w:widowControl w:val="0"/>
        <w:autoSpaceDE w:val="0"/>
        <w:autoSpaceDN w:val="0"/>
        <w:adjustRightInd w:val="0"/>
        <w:spacing w:after="0" w:line="240" w:lineRule="auto"/>
        <w:ind w:firstLine="709"/>
        <w:jc w:val="both"/>
        <w:rPr>
          <w:rFonts w:ascii="Times New Roman" w:eastAsia="Times New Roman" w:hAnsi="Times New Roman" w:cs="Times New Roman"/>
          <w:snapToGrid w:val="0"/>
          <w:kern w:val="0"/>
          <w:sz w:val="28"/>
          <w:szCs w:val="28"/>
          <w:lang w:eastAsia="ru-RU"/>
          <w14:ligatures w14:val="none"/>
        </w:rPr>
      </w:pPr>
      <w:r w:rsidRPr="003F77E1">
        <w:rPr>
          <w:rFonts w:ascii="Times New Roman" w:eastAsia="Times New Roman" w:hAnsi="Times New Roman" w:cs="Times New Roman"/>
          <w:snapToGrid w:val="0"/>
          <w:kern w:val="0"/>
          <w:sz w:val="28"/>
          <w:szCs w:val="28"/>
          <w:lang w:eastAsia="ru-RU"/>
          <w14:ligatures w14:val="none"/>
        </w:rPr>
        <w:t>10</w:t>
      </w:r>
      <w:r w:rsidR="00937273">
        <w:rPr>
          <w:rFonts w:ascii="Times New Roman" w:eastAsia="Times New Roman" w:hAnsi="Times New Roman" w:cs="Times New Roman"/>
          <w:snapToGrid w:val="0"/>
          <w:kern w:val="0"/>
          <w:sz w:val="28"/>
          <w:szCs w:val="28"/>
          <w:lang w:eastAsia="ru-RU"/>
          <w14:ligatures w14:val="none"/>
        </w:rPr>
        <w:t>8</w:t>
      </w:r>
      <w:r w:rsidRPr="003F77E1">
        <w:rPr>
          <w:rFonts w:ascii="Times New Roman" w:eastAsia="Times New Roman" w:hAnsi="Times New Roman" w:cs="Times New Roman"/>
          <w:snapToGrid w:val="0"/>
          <w:kern w:val="0"/>
          <w:sz w:val="28"/>
          <w:szCs w:val="28"/>
          <w:lang w:eastAsia="ru-RU"/>
          <w14:ligatures w14:val="none"/>
        </w:rPr>
        <w:t xml:space="preserve">. Дополнительные отпуска присоединять к основному отпуску </w:t>
      </w:r>
      <w:r w:rsidRPr="003F77E1">
        <w:rPr>
          <w:rFonts w:ascii="Times New Roman" w:eastAsia="Times New Roman" w:hAnsi="Times New Roman" w:cs="Times New Roman"/>
          <w:i/>
          <w:iCs/>
          <w:snapToGrid w:val="0"/>
          <w:kern w:val="0"/>
          <w:sz w:val="28"/>
          <w:szCs w:val="28"/>
          <w:lang w:eastAsia="ru-RU"/>
          <w14:ligatures w14:val="none"/>
        </w:rPr>
        <w:t>(статья 162 Трудового кодекса Республики Беларусь)</w:t>
      </w:r>
      <w:r w:rsidRPr="003F77E1">
        <w:rPr>
          <w:rFonts w:ascii="Times New Roman" w:eastAsia="Times New Roman" w:hAnsi="Times New Roman" w:cs="Times New Roman"/>
          <w:snapToGrid w:val="0"/>
          <w:kern w:val="0"/>
          <w:sz w:val="28"/>
          <w:szCs w:val="28"/>
          <w:lang w:eastAsia="ru-RU"/>
          <w14:ligatures w14:val="none"/>
        </w:rPr>
        <w:t>.</w:t>
      </w:r>
    </w:p>
    <w:p w14:paraId="549980CE" w14:textId="34041032" w:rsidR="003F77E1" w:rsidRPr="003F77E1" w:rsidRDefault="003F77E1" w:rsidP="003F77E1">
      <w:pPr>
        <w:autoSpaceDE w:val="0"/>
        <w:autoSpaceDN w:val="0"/>
        <w:adjustRightInd w:val="0"/>
        <w:spacing w:after="0" w:line="240" w:lineRule="auto"/>
        <w:ind w:firstLine="708"/>
        <w:jc w:val="both"/>
        <w:rPr>
          <w:rFonts w:ascii="Times New Roman" w:eastAsia="Calibri" w:hAnsi="Times New Roman" w:cs="Times New Roman"/>
          <w:kern w:val="0"/>
          <w:sz w:val="28"/>
          <w:szCs w:val="28"/>
          <w14:ligatures w14:val="none"/>
        </w:rPr>
      </w:pPr>
      <w:r w:rsidRPr="003F77E1">
        <w:rPr>
          <w:rFonts w:ascii="Times New Roman" w:eastAsia="Calibri" w:hAnsi="Times New Roman" w:cs="Times New Roman"/>
          <w:bCs/>
          <w:spacing w:val="12"/>
          <w:kern w:val="0"/>
          <w:sz w:val="28"/>
          <w:szCs w:val="28"/>
          <w14:ligatures w14:val="none"/>
        </w:rPr>
        <w:t>1</w:t>
      </w:r>
      <w:r w:rsidR="00937273">
        <w:rPr>
          <w:rFonts w:ascii="Times New Roman" w:eastAsia="Calibri" w:hAnsi="Times New Roman" w:cs="Times New Roman"/>
          <w:bCs/>
          <w:spacing w:val="12"/>
          <w:kern w:val="0"/>
          <w:sz w:val="28"/>
          <w:szCs w:val="28"/>
          <w14:ligatures w14:val="none"/>
        </w:rPr>
        <w:t>09</w:t>
      </w:r>
      <w:r w:rsidRPr="003F77E1">
        <w:rPr>
          <w:rFonts w:ascii="Times New Roman" w:eastAsia="Calibri" w:hAnsi="Times New Roman" w:cs="Times New Roman"/>
          <w:bCs/>
          <w:spacing w:val="12"/>
          <w:kern w:val="0"/>
          <w:sz w:val="28"/>
          <w:szCs w:val="28"/>
          <w14:ligatures w14:val="none"/>
        </w:rPr>
        <w:t xml:space="preserve">. </w:t>
      </w:r>
      <w:r w:rsidRPr="003F77E1">
        <w:rPr>
          <w:rFonts w:ascii="Times New Roman" w:eastAsia="Calibri" w:hAnsi="Times New Roman" w:cs="Times New Roman"/>
          <w:kern w:val="0"/>
          <w:sz w:val="28"/>
          <w:szCs w:val="28"/>
          <w14:ligatures w14:val="none"/>
        </w:rPr>
        <w:t xml:space="preserve">Очередность предоставления трудовых отпусков установить для коллектива работников графиком трудовых отпусков, утверждаемым по согласованию с Профкомом, который должен составляться на календарный год не позднее </w:t>
      </w:r>
      <w:r w:rsidR="00937273">
        <w:rPr>
          <w:rFonts w:ascii="Times New Roman" w:eastAsia="Calibri" w:hAnsi="Times New Roman" w:cs="Times New Roman"/>
          <w:kern w:val="0"/>
          <w:sz w:val="28"/>
          <w:szCs w:val="28"/>
          <w14:ligatures w14:val="none"/>
        </w:rPr>
        <w:t>5 января</w:t>
      </w:r>
      <w:r w:rsidRPr="003F77E1">
        <w:rPr>
          <w:rFonts w:ascii="Times New Roman" w:eastAsia="Calibri" w:hAnsi="Times New Roman" w:cs="Times New Roman"/>
          <w:kern w:val="0"/>
          <w:sz w:val="28"/>
          <w:szCs w:val="28"/>
          <w14:ligatures w14:val="none"/>
        </w:rPr>
        <w:t xml:space="preserve"> каждого года </w:t>
      </w:r>
      <w:r w:rsidRPr="003F77E1">
        <w:rPr>
          <w:rFonts w:ascii="Times New Roman" w:eastAsia="Calibri" w:hAnsi="Times New Roman" w:cs="Times New Roman"/>
          <w:i/>
          <w:iCs/>
          <w:kern w:val="0"/>
          <w:sz w:val="28"/>
          <w:szCs w:val="28"/>
          <w14:ligatures w14:val="none"/>
        </w:rPr>
        <w:t>(статья 168 Трудового кодекса Республики Беларусь).</w:t>
      </w:r>
    </w:p>
    <w:p w14:paraId="1FEF2FE9" w14:textId="3ABB7FFB" w:rsidR="003F77E1" w:rsidRPr="003F77E1" w:rsidRDefault="003F77E1" w:rsidP="003F77E1">
      <w:pPr>
        <w:autoSpaceDE w:val="0"/>
        <w:autoSpaceDN w:val="0"/>
        <w:adjustRightInd w:val="0"/>
        <w:spacing w:after="0" w:line="240" w:lineRule="auto"/>
        <w:ind w:firstLine="709"/>
        <w:jc w:val="both"/>
        <w:rPr>
          <w:rFonts w:ascii="Times New Roman" w:eastAsia="Times New Roman" w:hAnsi="Times New Roman" w:cs="Times New Roman"/>
          <w:bCs/>
          <w:spacing w:val="12"/>
          <w:kern w:val="0"/>
          <w:sz w:val="28"/>
          <w:szCs w:val="28"/>
          <w:lang w:eastAsia="ru-RU"/>
          <w14:ligatures w14:val="none"/>
        </w:rPr>
      </w:pPr>
      <w:r w:rsidRPr="003F77E1">
        <w:rPr>
          <w:rFonts w:ascii="Times New Roman" w:eastAsia="Times New Roman" w:hAnsi="Times New Roman" w:cs="Times New Roman"/>
          <w:kern w:val="0"/>
          <w:sz w:val="28"/>
          <w:szCs w:val="28"/>
          <w:lang w:eastAsia="ru-RU"/>
          <w14:ligatures w14:val="none"/>
        </w:rPr>
        <w:t>11</w:t>
      </w:r>
      <w:r w:rsidR="00937273">
        <w:rPr>
          <w:rFonts w:ascii="Times New Roman" w:eastAsia="Times New Roman" w:hAnsi="Times New Roman" w:cs="Times New Roman"/>
          <w:kern w:val="0"/>
          <w:sz w:val="28"/>
          <w:szCs w:val="28"/>
          <w:lang w:eastAsia="ru-RU"/>
          <w14:ligatures w14:val="none"/>
        </w:rPr>
        <w:t>0</w:t>
      </w:r>
      <w:r w:rsidRPr="003F77E1">
        <w:rPr>
          <w:rFonts w:ascii="Times New Roman" w:eastAsia="Times New Roman" w:hAnsi="Times New Roman" w:cs="Times New Roman"/>
          <w:kern w:val="0"/>
          <w:sz w:val="28"/>
          <w:szCs w:val="28"/>
          <w:lang w:eastAsia="ru-RU"/>
          <w14:ligatures w14:val="none"/>
        </w:rPr>
        <w:t xml:space="preserve">. </w:t>
      </w:r>
      <w:r w:rsidRPr="003F77E1">
        <w:rPr>
          <w:rFonts w:ascii="Times New Roman" w:eastAsia="Times New Roman" w:hAnsi="Times New Roman" w:cs="Times New Roman"/>
          <w:bCs/>
          <w:spacing w:val="12"/>
          <w:kern w:val="0"/>
          <w:sz w:val="28"/>
          <w:szCs w:val="28"/>
          <w:lang w:eastAsia="ru-RU"/>
          <w14:ligatures w14:val="none"/>
        </w:rPr>
        <w:t>П</w:t>
      </w:r>
      <w:r w:rsidRPr="003F77E1">
        <w:rPr>
          <w:rFonts w:ascii="Times New Roman" w:eastAsia="Times New Roman" w:hAnsi="Times New Roman" w:cs="Times New Roman"/>
          <w:bCs/>
          <w:spacing w:val="4"/>
          <w:kern w:val="0"/>
          <w:sz w:val="28"/>
          <w:szCs w:val="28"/>
          <w:lang w:eastAsia="ru-RU"/>
          <w14:ligatures w14:val="none"/>
        </w:rPr>
        <w:t>о соглашению с работником</w:t>
      </w:r>
      <w:r w:rsidRPr="003F77E1">
        <w:rPr>
          <w:rFonts w:ascii="Times New Roman" w:eastAsia="Times New Roman" w:hAnsi="Times New Roman" w:cs="Times New Roman"/>
          <w:bCs/>
          <w:spacing w:val="12"/>
          <w:kern w:val="0"/>
          <w:sz w:val="28"/>
          <w:szCs w:val="28"/>
          <w:lang w:eastAsia="ru-RU"/>
          <w14:ligatures w14:val="none"/>
        </w:rPr>
        <w:t xml:space="preserve"> </w:t>
      </w:r>
      <w:r w:rsidRPr="003F77E1">
        <w:rPr>
          <w:rFonts w:ascii="Times New Roman" w:eastAsia="Times New Roman" w:hAnsi="Times New Roman" w:cs="Times New Roman"/>
          <w:bCs/>
          <w:spacing w:val="4"/>
          <w:kern w:val="0"/>
          <w:sz w:val="28"/>
          <w:szCs w:val="28"/>
          <w:lang w:eastAsia="ru-RU"/>
          <w14:ligatures w14:val="none"/>
        </w:rPr>
        <w:t>п</w:t>
      </w:r>
      <w:r w:rsidRPr="003F77E1">
        <w:rPr>
          <w:rFonts w:ascii="Times New Roman" w:eastAsia="Times New Roman" w:hAnsi="Times New Roman" w:cs="Times New Roman"/>
          <w:bCs/>
          <w:spacing w:val="12"/>
          <w:kern w:val="0"/>
          <w:sz w:val="28"/>
          <w:szCs w:val="28"/>
          <w:lang w:eastAsia="ru-RU"/>
          <w14:ligatures w14:val="none"/>
        </w:rPr>
        <w:t xml:space="preserve">роизводить замену части трудового отпуска (основного и дополнительного), </w:t>
      </w:r>
      <w:r w:rsidRPr="003F77E1">
        <w:rPr>
          <w:rFonts w:ascii="Times New Roman" w:eastAsia="Times New Roman" w:hAnsi="Times New Roman" w:cs="Times New Roman"/>
          <w:bCs/>
          <w:spacing w:val="4"/>
          <w:kern w:val="0"/>
          <w:sz w:val="28"/>
          <w:szCs w:val="28"/>
          <w:lang w:eastAsia="ru-RU"/>
          <w14:ligatures w14:val="none"/>
        </w:rPr>
        <w:t>превышающей 21 календарный день,</w:t>
      </w:r>
      <w:r w:rsidRPr="003F77E1">
        <w:rPr>
          <w:rFonts w:ascii="Times New Roman" w:eastAsia="Times New Roman" w:hAnsi="Times New Roman" w:cs="Times New Roman"/>
          <w:bCs/>
          <w:spacing w:val="12"/>
          <w:kern w:val="0"/>
          <w:sz w:val="28"/>
          <w:szCs w:val="28"/>
          <w:lang w:eastAsia="ru-RU"/>
          <w14:ligatures w14:val="none"/>
        </w:rPr>
        <w:t xml:space="preserve"> денежной компенсацией</w:t>
      </w:r>
      <w:r w:rsidRPr="003F77E1">
        <w:rPr>
          <w:rFonts w:ascii="Times New Roman" w:eastAsia="Times New Roman" w:hAnsi="Times New Roman" w:cs="Times New Roman"/>
          <w:bCs/>
          <w:spacing w:val="4"/>
          <w:kern w:val="0"/>
          <w:sz w:val="28"/>
          <w:szCs w:val="28"/>
          <w:lang w:eastAsia="ru-RU"/>
          <w14:ligatures w14:val="none"/>
        </w:rPr>
        <w:t>.</w:t>
      </w:r>
    </w:p>
    <w:p w14:paraId="360DC5A7" w14:textId="483B2C0A" w:rsidR="003F77E1" w:rsidRPr="003F77E1" w:rsidRDefault="003F77E1" w:rsidP="003F77E1">
      <w:pPr>
        <w:widowControl w:val="0"/>
        <w:autoSpaceDE w:val="0"/>
        <w:autoSpaceDN w:val="0"/>
        <w:adjustRightInd w:val="0"/>
        <w:spacing w:after="0" w:line="240" w:lineRule="auto"/>
        <w:ind w:firstLine="709"/>
        <w:jc w:val="both"/>
        <w:rPr>
          <w:rFonts w:ascii="Times New Roman" w:eastAsia="Times New Roman" w:hAnsi="Times New Roman" w:cs="Times New Roman"/>
          <w:i/>
          <w:iCs/>
          <w:snapToGrid w:val="0"/>
          <w:spacing w:val="8"/>
          <w:kern w:val="0"/>
          <w:sz w:val="28"/>
          <w:szCs w:val="28"/>
          <w:lang w:eastAsia="ru-RU"/>
          <w14:ligatures w14:val="none"/>
        </w:rPr>
      </w:pPr>
      <w:r w:rsidRPr="003F77E1">
        <w:rPr>
          <w:rFonts w:ascii="Times New Roman" w:eastAsia="Times New Roman" w:hAnsi="Times New Roman" w:cs="Times New Roman"/>
          <w:bCs/>
          <w:snapToGrid w:val="0"/>
          <w:spacing w:val="8"/>
          <w:kern w:val="0"/>
          <w:sz w:val="28"/>
          <w:szCs w:val="28"/>
          <w:lang w:eastAsia="ru-RU"/>
          <w14:ligatures w14:val="none"/>
        </w:rPr>
        <w:t>1</w:t>
      </w:r>
      <w:r w:rsidR="00937273">
        <w:rPr>
          <w:rFonts w:ascii="Times New Roman" w:eastAsia="Times New Roman" w:hAnsi="Times New Roman" w:cs="Times New Roman"/>
          <w:bCs/>
          <w:snapToGrid w:val="0"/>
          <w:spacing w:val="8"/>
          <w:kern w:val="0"/>
          <w:sz w:val="28"/>
          <w:szCs w:val="28"/>
          <w:lang w:eastAsia="ru-RU"/>
          <w14:ligatures w14:val="none"/>
        </w:rPr>
        <w:t>11</w:t>
      </w:r>
      <w:r w:rsidRPr="003F77E1">
        <w:rPr>
          <w:rFonts w:ascii="Times New Roman" w:eastAsia="Times New Roman" w:hAnsi="Times New Roman" w:cs="Times New Roman"/>
          <w:bCs/>
          <w:snapToGrid w:val="0"/>
          <w:spacing w:val="8"/>
          <w:kern w:val="0"/>
          <w:sz w:val="28"/>
          <w:szCs w:val="28"/>
          <w:lang w:eastAsia="ru-RU"/>
          <w14:ligatures w14:val="none"/>
        </w:rPr>
        <w:t>. Замена денежной компенсацией отпусков, предоставляемых авансом,  отпусков, предоставляемых беременным женщинам, работникам, признанным инвалидами, работникам моложе восемнадцати лет и работникам за работу в зонах радиоактивного загрязнения, а также дополнительных отпусков за работу с вредными и (или) опасными условиями труда и за особый характер работы не допускается</w:t>
      </w:r>
      <w:r w:rsidRPr="003F77E1">
        <w:rPr>
          <w:rFonts w:ascii="Times New Roman" w:eastAsia="Times New Roman" w:hAnsi="Times New Roman" w:cs="Times New Roman"/>
          <w:bCs/>
          <w:i/>
          <w:iCs/>
          <w:snapToGrid w:val="0"/>
          <w:spacing w:val="8"/>
          <w:kern w:val="0"/>
          <w:sz w:val="28"/>
          <w:szCs w:val="28"/>
          <w:lang w:eastAsia="ru-RU"/>
          <w14:ligatures w14:val="none"/>
        </w:rPr>
        <w:t xml:space="preserve"> </w:t>
      </w:r>
      <w:r w:rsidRPr="003F77E1">
        <w:rPr>
          <w:rFonts w:ascii="Times New Roman" w:eastAsia="Times New Roman" w:hAnsi="Times New Roman" w:cs="Times New Roman"/>
          <w:bCs/>
          <w:snapToGrid w:val="0"/>
          <w:spacing w:val="8"/>
          <w:kern w:val="0"/>
          <w:sz w:val="28"/>
          <w:szCs w:val="28"/>
          <w:lang w:eastAsia="ru-RU"/>
          <w14:ligatures w14:val="none"/>
        </w:rPr>
        <w:t>(</w:t>
      </w:r>
      <w:r w:rsidRPr="003F77E1">
        <w:rPr>
          <w:rFonts w:ascii="Times New Roman" w:eastAsia="Times New Roman" w:hAnsi="Times New Roman" w:cs="Times New Roman"/>
          <w:i/>
          <w:iCs/>
          <w:snapToGrid w:val="0"/>
          <w:spacing w:val="8"/>
          <w:kern w:val="0"/>
          <w:sz w:val="28"/>
          <w:szCs w:val="28"/>
          <w:lang w:eastAsia="ru-RU"/>
          <w14:ligatures w14:val="none"/>
        </w:rPr>
        <w:t>статья 161 Трудового кодекса Республики Беларусь).</w:t>
      </w:r>
    </w:p>
    <w:p w14:paraId="4964607F" w14:textId="4B31EC7B" w:rsidR="003F77E1" w:rsidRPr="003F77E1" w:rsidRDefault="003F77E1" w:rsidP="003F77E1">
      <w:pPr>
        <w:widowControl w:val="0"/>
        <w:autoSpaceDE w:val="0"/>
        <w:autoSpaceDN w:val="0"/>
        <w:adjustRightInd w:val="0"/>
        <w:spacing w:after="0" w:line="240" w:lineRule="auto"/>
        <w:ind w:firstLine="709"/>
        <w:jc w:val="both"/>
        <w:rPr>
          <w:rFonts w:ascii="Times New Roman" w:eastAsia="Times New Roman" w:hAnsi="Times New Roman" w:cs="Times New Roman"/>
          <w:snapToGrid w:val="0"/>
          <w:kern w:val="0"/>
          <w:sz w:val="28"/>
          <w:szCs w:val="28"/>
          <w:lang w:eastAsia="ru-RU"/>
          <w14:ligatures w14:val="none"/>
        </w:rPr>
      </w:pPr>
      <w:r w:rsidRPr="003F77E1">
        <w:rPr>
          <w:rFonts w:ascii="Times New Roman" w:eastAsia="Times New Roman" w:hAnsi="Times New Roman" w:cs="Times New Roman"/>
          <w:snapToGrid w:val="0"/>
          <w:kern w:val="0"/>
          <w:sz w:val="28"/>
          <w:szCs w:val="28"/>
          <w:lang w:eastAsia="ru-RU"/>
          <w14:ligatures w14:val="none"/>
        </w:rPr>
        <w:t>11</w:t>
      </w:r>
      <w:r w:rsidR="00937273">
        <w:rPr>
          <w:rFonts w:ascii="Times New Roman" w:eastAsia="Times New Roman" w:hAnsi="Times New Roman" w:cs="Times New Roman"/>
          <w:snapToGrid w:val="0"/>
          <w:kern w:val="0"/>
          <w:sz w:val="28"/>
          <w:szCs w:val="28"/>
          <w:lang w:eastAsia="ru-RU"/>
          <w14:ligatures w14:val="none"/>
        </w:rPr>
        <w:t>2</w:t>
      </w:r>
      <w:r w:rsidRPr="003F77E1">
        <w:rPr>
          <w:rFonts w:ascii="Times New Roman" w:eastAsia="Times New Roman" w:hAnsi="Times New Roman" w:cs="Times New Roman"/>
          <w:snapToGrid w:val="0"/>
          <w:kern w:val="0"/>
          <w:sz w:val="28"/>
          <w:szCs w:val="28"/>
          <w:lang w:eastAsia="ru-RU"/>
          <w14:ligatures w14:val="none"/>
        </w:rPr>
        <w:t>. Предусмотреть помимо перечисленных в пунктах 1 – 3 статьи 164 Трудового кодекса Республики Беларусь периодов, которые приравниваются к фактически отработанному времени и включаются в рабочий год, другие периоды, не отвечающие условиям указанных пунктов, включаемые в рабочий год.</w:t>
      </w:r>
    </w:p>
    <w:p w14:paraId="3C6C157D" w14:textId="77777777" w:rsidR="00937273" w:rsidRDefault="003F77E1" w:rsidP="003F77E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F77E1">
        <w:rPr>
          <w:rFonts w:ascii="Times New Roman" w:eastAsia="Calibri" w:hAnsi="Times New Roman" w:cs="Times New Roman"/>
          <w:kern w:val="0"/>
          <w:sz w:val="28"/>
          <w:szCs w:val="28"/>
          <w14:ligatures w14:val="none"/>
        </w:rPr>
        <w:t>11</w:t>
      </w:r>
      <w:r w:rsidR="00937273">
        <w:rPr>
          <w:rFonts w:ascii="Times New Roman" w:eastAsia="Calibri" w:hAnsi="Times New Roman" w:cs="Times New Roman"/>
          <w:kern w:val="0"/>
          <w:sz w:val="28"/>
          <w:szCs w:val="28"/>
          <w14:ligatures w14:val="none"/>
        </w:rPr>
        <w:t>3</w:t>
      </w:r>
      <w:r w:rsidRPr="003F77E1">
        <w:rPr>
          <w:rFonts w:ascii="Times New Roman" w:eastAsia="Calibri" w:hAnsi="Times New Roman" w:cs="Times New Roman"/>
          <w:kern w:val="0"/>
          <w:sz w:val="28"/>
          <w:szCs w:val="28"/>
          <w14:ligatures w14:val="none"/>
        </w:rPr>
        <w:t>. Трудовые отпуска (основной и дополнительный) за первый рабочий год предоставлять не ранее, чем через шесть месяцев работы у нанимателя. До истечения шести месяцев работы, трудовые отпуска предоставляются следующим работникам</w:t>
      </w:r>
      <w:r w:rsidR="00937273">
        <w:rPr>
          <w:rFonts w:ascii="Times New Roman" w:eastAsia="Calibri" w:hAnsi="Times New Roman" w:cs="Times New Roman"/>
          <w:kern w:val="0"/>
          <w:sz w:val="28"/>
          <w:szCs w:val="28"/>
          <w14:ligatures w14:val="none"/>
        </w:rPr>
        <w:t>:</w:t>
      </w:r>
    </w:p>
    <w:p w14:paraId="51BFC8CE" w14:textId="77777777" w:rsidR="00937273" w:rsidRPr="00937273" w:rsidRDefault="00937273" w:rsidP="00937273">
      <w:pPr>
        <w:pStyle w:val="point"/>
        <w:shd w:val="clear" w:color="auto" w:fill="FFFFFF"/>
        <w:spacing w:before="0" w:beforeAutospacing="0" w:after="0" w:afterAutospacing="0"/>
        <w:ind w:firstLine="567"/>
        <w:jc w:val="both"/>
        <w:rPr>
          <w:color w:val="212529"/>
          <w:sz w:val="28"/>
          <w:szCs w:val="28"/>
        </w:rPr>
      </w:pPr>
      <w:r w:rsidRPr="00937273">
        <w:rPr>
          <w:color w:val="212529"/>
          <w:sz w:val="28"/>
          <w:szCs w:val="28"/>
        </w:rPr>
        <w:t>1) женщинам перед отпуском по беременности и родам или после него;</w:t>
      </w:r>
    </w:p>
    <w:p w14:paraId="45876EB0" w14:textId="77777777" w:rsidR="00937273" w:rsidRPr="00937273" w:rsidRDefault="00937273" w:rsidP="00937273">
      <w:pPr>
        <w:pStyle w:val="point"/>
        <w:shd w:val="clear" w:color="auto" w:fill="FFFFFF"/>
        <w:spacing w:before="0" w:beforeAutospacing="0" w:after="0" w:afterAutospacing="0"/>
        <w:ind w:firstLine="567"/>
        <w:jc w:val="both"/>
        <w:rPr>
          <w:color w:val="212529"/>
          <w:sz w:val="28"/>
          <w:szCs w:val="28"/>
        </w:rPr>
      </w:pPr>
      <w:r w:rsidRPr="00937273">
        <w:rPr>
          <w:color w:val="212529"/>
          <w:sz w:val="28"/>
          <w:szCs w:val="28"/>
        </w:rPr>
        <w:t>2) лицам моложе восемнадцати лет;</w:t>
      </w:r>
    </w:p>
    <w:p w14:paraId="77AE2655" w14:textId="77777777" w:rsidR="00937273" w:rsidRPr="00937273" w:rsidRDefault="00937273" w:rsidP="00937273">
      <w:pPr>
        <w:pStyle w:val="point"/>
        <w:shd w:val="clear" w:color="auto" w:fill="FFFFFF"/>
        <w:spacing w:before="0" w:beforeAutospacing="0" w:after="0" w:afterAutospacing="0"/>
        <w:ind w:firstLine="567"/>
        <w:jc w:val="both"/>
        <w:rPr>
          <w:color w:val="212529"/>
          <w:sz w:val="28"/>
          <w:szCs w:val="28"/>
        </w:rPr>
      </w:pPr>
      <w:r w:rsidRPr="00937273">
        <w:rPr>
          <w:color w:val="212529"/>
          <w:sz w:val="28"/>
          <w:szCs w:val="28"/>
        </w:rPr>
        <w:t>3) работникам, принятым на работу в порядке перевода;</w:t>
      </w:r>
    </w:p>
    <w:p w14:paraId="28AEDCE6" w14:textId="7B37AFFD" w:rsidR="00937273" w:rsidRPr="00937273" w:rsidRDefault="00937273" w:rsidP="00937273">
      <w:pPr>
        <w:pStyle w:val="point"/>
        <w:shd w:val="clear" w:color="auto" w:fill="FFFFFF"/>
        <w:spacing w:before="0" w:beforeAutospacing="0" w:after="0" w:afterAutospacing="0"/>
        <w:ind w:firstLine="567"/>
        <w:jc w:val="both"/>
        <w:rPr>
          <w:color w:val="212529"/>
          <w:sz w:val="28"/>
          <w:szCs w:val="28"/>
        </w:rPr>
      </w:pPr>
      <w:r w:rsidRPr="00937273">
        <w:rPr>
          <w:color w:val="212529"/>
          <w:sz w:val="28"/>
          <w:szCs w:val="28"/>
        </w:rPr>
        <w:t>4) совместителям, если трудовой отпуск по основному месту работы приходится на период до шести месяцев работы по совместительству;</w:t>
      </w:r>
    </w:p>
    <w:p w14:paraId="60E7CFEA" w14:textId="10CA88F5" w:rsidR="00937273" w:rsidRPr="00937273" w:rsidRDefault="00937273" w:rsidP="00937273">
      <w:pPr>
        <w:pStyle w:val="point"/>
        <w:shd w:val="clear" w:color="auto" w:fill="FFFFFF"/>
        <w:spacing w:before="0" w:beforeAutospacing="0" w:after="0" w:afterAutospacing="0"/>
        <w:ind w:firstLine="567"/>
        <w:jc w:val="both"/>
        <w:rPr>
          <w:color w:val="212529"/>
          <w:sz w:val="28"/>
          <w:szCs w:val="28"/>
        </w:rPr>
      </w:pPr>
      <w:r>
        <w:rPr>
          <w:color w:val="212529"/>
          <w:sz w:val="28"/>
          <w:szCs w:val="28"/>
        </w:rPr>
        <w:lastRenderedPageBreak/>
        <w:t>5</w:t>
      </w:r>
      <w:r w:rsidRPr="00937273">
        <w:rPr>
          <w:color w:val="212529"/>
          <w:sz w:val="28"/>
          <w:szCs w:val="28"/>
        </w:rPr>
        <w:t>) матери (мачехе), отцу (отчиму), воспитывающим двоих и более детей в возрасте до четырнадцати лет (ребенка-инвалида в возрасте до восемнадцати лет);</w:t>
      </w:r>
    </w:p>
    <w:p w14:paraId="38201F6C" w14:textId="0185EFFA" w:rsidR="00937273" w:rsidRPr="00937273" w:rsidRDefault="00937273" w:rsidP="00937273">
      <w:pPr>
        <w:pStyle w:val="point"/>
        <w:shd w:val="clear" w:color="auto" w:fill="FFFFFF"/>
        <w:spacing w:before="0" w:beforeAutospacing="0" w:after="0" w:afterAutospacing="0"/>
        <w:ind w:firstLine="567"/>
        <w:jc w:val="both"/>
        <w:rPr>
          <w:color w:val="212529"/>
          <w:sz w:val="28"/>
          <w:szCs w:val="28"/>
        </w:rPr>
      </w:pPr>
      <w:r>
        <w:rPr>
          <w:color w:val="212529"/>
          <w:sz w:val="28"/>
          <w:szCs w:val="28"/>
        </w:rPr>
        <w:t>6</w:t>
      </w:r>
      <w:r w:rsidRPr="00937273">
        <w:rPr>
          <w:color w:val="212529"/>
          <w:sz w:val="28"/>
          <w:szCs w:val="28"/>
        </w:rPr>
        <w:t>) работникам, получающим общее среднее, профессионально-техническое, среднее специальное, высшее, научно-ориентированное образование, специальное образование на уровне общего среднего образования в вечерней, заочной или дистанционной форме получения образования;</w:t>
      </w:r>
    </w:p>
    <w:p w14:paraId="2AD6D742" w14:textId="64CF1AA5" w:rsidR="003F77E1" w:rsidRPr="003F77E1" w:rsidRDefault="00937273" w:rsidP="00937273">
      <w:pPr>
        <w:pStyle w:val="point"/>
        <w:shd w:val="clear" w:color="auto" w:fill="FFFFFF"/>
        <w:spacing w:before="0" w:beforeAutospacing="0" w:after="0" w:afterAutospacing="0"/>
        <w:ind w:firstLine="567"/>
        <w:jc w:val="both"/>
        <w:rPr>
          <w:color w:val="212529"/>
          <w:sz w:val="28"/>
          <w:szCs w:val="28"/>
        </w:rPr>
      </w:pPr>
      <w:r>
        <w:rPr>
          <w:color w:val="212529"/>
          <w:sz w:val="28"/>
          <w:szCs w:val="28"/>
        </w:rPr>
        <w:t>7</w:t>
      </w:r>
      <w:r w:rsidRPr="00937273">
        <w:rPr>
          <w:color w:val="212529"/>
          <w:sz w:val="28"/>
          <w:szCs w:val="28"/>
        </w:rPr>
        <w:t>) в других случаях, предусмотренных коллективным договором, соглашением или трудовым договором</w:t>
      </w:r>
      <w:r>
        <w:rPr>
          <w:color w:val="212529"/>
          <w:sz w:val="28"/>
          <w:szCs w:val="28"/>
        </w:rPr>
        <w:t xml:space="preserve"> </w:t>
      </w:r>
      <w:r w:rsidR="003F77E1" w:rsidRPr="003F77E1">
        <w:rPr>
          <w:rFonts w:eastAsia="Calibri"/>
          <w:i/>
          <w:sz w:val="28"/>
          <w:szCs w:val="28"/>
        </w:rPr>
        <w:t>(Статья 166 Трудового кодекса Республики Беларусь).</w:t>
      </w:r>
    </w:p>
    <w:p w14:paraId="2E8C9A77" w14:textId="77777777" w:rsidR="00937273" w:rsidRDefault="003F77E1" w:rsidP="003F77E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F77E1">
        <w:rPr>
          <w:rFonts w:ascii="Times New Roman" w:eastAsia="Calibri" w:hAnsi="Times New Roman" w:cs="Times New Roman"/>
          <w:kern w:val="0"/>
          <w:sz w:val="28"/>
          <w:szCs w:val="28"/>
          <w14:ligatures w14:val="none"/>
        </w:rPr>
        <w:t>11</w:t>
      </w:r>
      <w:r w:rsidR="00937273">
        <w:rPr>
          <w:rFonts w:ascii="Times New Roman" w:eastAsia="Calibri" w:hAnsi="Times New Roman" w:cs="Times New Roman"/>
          <w:kern w:val="0"/>
          <w:sz w:val="28"/>
          <w:szCs w:val="28"/>
          <w14:ligatures w14:val="none"/>
        </w:rPr>
        <w:t>4</w:t>
      </w:r>
      <w:r w:rsidRPr="003F77E1">
        <w:rPr>
          <w:rFonts w:ascii="Times New Roman" w:eastAsia="Calibri" w:hAnsi="Times New Roman" w:cs="Times New Roman"/>
          <w:kern w:val="0"/>
          <w:sz w:val="28"/>
          <w:szCs w:val="28"/>
          <w14:ligatures w14:val="none"/>
        </w:rPr>
        <w:t xml:space="preserve">. При составлении графика трудовых отпусков запланировать отпуск по желанию работника в летнее или другое удобное для него время </w:t>
      </w:r>
      <w:r w:rsidR="00937273">
        <w:rPr>
          <w:rFonts w:ascii="Times New Roman" w:eastAsia="Calibri" w:hAnsi="Times New Roman" w:cs="Times New Roman"/>
          <w:kern w:val="0"/>
          <w:sz w:val="28"/>
          <w:szCs w:val="28"/>
          <w14:ligatures w14:val="none"/>
        </w:rPr>
        <w:t>следующим категориям</w:t>
      </w:r>
      <w:r w:rsidRPr="003F77E1">
        <w:rPr>
          <w:rFonts w:ascii="Times New Roman" w:eastAsia="Calibri" w:hAnsi="Times New Roman" w:cs="Times New Roman"/>
          <w:kern w:val="0"/>
          <w:sz w:val="28"/>
          <w:szCs w:val="28"/>
          <w14:ligatures w14:val="none"/>
        </w:rPr>
        <w:t xml:space="preserve"> работников</w:t>
      </w:r>
      <w:r w:rsidR="00937273">
        <w:rPr>
          <w:rFonts w:ascii="Times New Roman" w:eastAsia="Calibri" w:hAnsi="Times New Roman" w:cs="Times New Roman"/>
          <w:kern w:val="0"/>
          <w:sz w:val="28"/>
          <w:szCs w:val="28"/>
          <w14:ligatures w14:val="none"/>
        </w:rPr>
        <w:t>:</w:t>
      </w:r>
    </w:p>
    <w:p w14:paraId="19894AC6" w14:textId="77777777" w:rsidR="00AF58F7" w:rsidRPr="00AF58F7" w:rsidRDefault="00AF58F7" w:rsidP="00AF58F7">
      <w:pPr>
        <w:pStyle w:val="newncpi"/>
        <w:shd w:val="clear" w:color="auto" w:fill="FFFFFF"/>
        <w:spacing w:before="0" w:beforeAutospacing="0" w:after="0" w:afterAutospacing="0"/>
        <w:ind w:firstLine="567"/>
        <w:jc w:val="both"/>
        <w:rPr>
          <w:color w:val="212529"/>
          <w:sz w:val="28"/>
          <w:szCs w:val="28"/>
        </w:rPr>
      </w:pPr>
      <w:r w:rsidRPr="00AF58F7">
        <w:rPr>
          <w:color w:val="212529"/>
          <w:sz w:val="28"/>
          <w:szCs w:val="28"/>
        </w:rPr>
        <w:t>в летнее или другое удобное время:</w:t>
      </w:r>
    </w:p>
    <w:p w14:paraId="43064214" w14:textId="77777777" w:rsidR="00AF58F7" w:rsidRPr="00AF58F7" w:rsidRDefault="00AF58F7" w:rsidP="00AF58F7">
      <w:pPr>
        <w:pStyle w:val="point"/>
        <w:shd w:val="clear" w:color="auto" w:fill="FFFFFF"/>
        <w:spacing w:before="0" w:beforeAutospacing="0" w:after="0" w:afterAutospacing="0"/>
        <w:ind w:firstLine="567"/>
        <w:jc w:val="both"/>
        <w:rPr>
          <w:color w:val="212529"/>
          <w:sz w:val="28"/>
          <w:szCs w:val="28"/>
        </w:rPr>
      </w:pPr>
      <w:r w:rsidRPr="00AF58F7">
        <w:rPr>
          <w:color w:val="212529"/>
          <w:sz w:val="28"/>
          <w:szCs w:val="28"/>
        </w:rPr>
        <w:t>1) лицам моложе восемнадцати лет;</w:t>
      </w:r>
    </w:p>
    <w:p w14:paraId="6221E34A" w14:textId="77777777" w:rsidR="00AF58F7" w:rsidRPr="00AF58F7" w:rsidRDefault="00AF58F7" w:rsidP="00AF58F7">
      <w:pPr>
        <w:pStyle w:val="point"/>
        <w:shd w:val="clear" w:color="auto" w:fill="FFFFFF"/>
        <w:spacing w:before="0" w:beforeAutospacing="0" w:after="0" w:afterAutospacing="0"/>
        <w:ind w:firstLine="567"/>
        <w:jc w:val="both"/>
        <w:rPr>
          <w:color w:val="212529"/>
          <w:sz w:val="28"/>
          <w:szCs w:val="28"/>
        </w:rPr>
      </w:pPr>
      <w:r w:rsidRPr="00AF58F7">
        <w:rPr>
          <w:color w:val="212529"/>
          <w:sz w:val="28"/>
          <w:szCs w:val="28"/>
        </w:rPr>
        <w:t>2) ветеранам Великой Отечественной войны и ветеранам боевых действий на территории других государств;</w:t>
      </w:r>
    </w:p>
    <w:p w14:paraId="4919688C" w14:textId="77777777" w:rsidR="00AF58F7" w:rsidRPr="00AF58F7" w:rsidRDefault="00AF58F7" w:rsidP="00AF58F7">
      <w:pPr>
        <w:pStyle w:val="point"/>
        <w:shd w:val="clear" w:color="auto" w:fill="FFFFFF"/>
        <w:spacing w:before="0" w:beforeAutospacing="0" w:after="0" w:afterAutospacing="0"/>
        <w:ind w:firstLine="567"/>
        <w:jc w:val="both"/>
        <w:rPr>
          <w:color w:val="212529"/>
          <w:sz w:val="28"/>
          <w:szCs w:val="28"/>
        </w:rPr>
      </w:pPr>
      <w:r w:rsidRPr="00AF58F7">
        <w:rPr>
          <w:color w:val="212529"/>
          <w:sz w:val="28"/>
          <w:szCs w:val="28"/>
        </w:rPr>
        <w:t>3) матери (мачехе), воспитывающей двоих и более детей в возрасте до четырнадцати лет, а также матери (мачехе), отцу (отчиму), воспитывающим ребенка-инвалида в возрасте до восемнадцати лет;</w:t>
      </w:r>
    </w:p>
    <w:p w14:paraId="6ECC9474" w14:textId="77777777" w:rsidR="00AF58F7" w:rsidRPr="00AF58F7" w:rsidRDefault="00AF58F7" w:rsidP="00AF58F7">
      <w:pPr>
        <w:pStyle w:val="point"/>
        <w:shd w:val="clear" w:color="auto" w:fill="FFFFFF"/>
        <w:spacing w:before="0" w:beforeAutospacing="0" w:after="0" w:afterAutospacing="0"/>
        <w:ind w:firstLine="567"/>
        <w:jc w:val="both"/>
        <w:rPr>
          <w:color w:val="212529"/>
          <w:sz w:val="28"/>
          <w:szCs w:val="28"/>
        </w:rPr>
      </w:pPr>
      <w:r w:rsidRPr="00AF58F7">
        <w:rPr>
          <w:color w:val="212529"/>
          <w:sz w:val="28"/>
          <w:szCs w:val="28"/>
        </w:rPr>
        <w:t>4) работникам, заболевшим и перенесшим лучевую болезнь, вызванную последствиями катастрофы на Чернобыльской АЭС, других радиационных аварий;</w:t>
      </w:r>
    </w:p>
    <w:p w14:paraId="39681EED" w14:textId="77777777" w:rsidR="00AF58F7" w:rsidRPr="00AF58F7" w:rsidRDefault="00AF58F7" w:rsidP="00AF58F7">
      <w:pPr>
        <w:pStyle w:val="point"/>
        <w:shd w:val="clear" w:color="auto" w:fill="FFFFFF"/>
        <w:spacing w:before="0" w:beforeAutospacing="0" w:after="0" w:afterAutospacing="0"/>
        <w:ind w:firstLine="567"/>
        <w:jc w:val="both"/>
        <w:rPr>
          <w:color w:val="212529"/>
          <w:sz w:val="28"/>
          <w:szCs w:val="28"/>
        </w:rPr>
      </w:pPr>
      <w:r w:rsidRPr="00AF58F7">
        <w:rPr>
          <w:color w:val="212529"/>
          <w:sz w:val="28"/>
          <w:szCs w:val="28"/>
        </w:rPr>
        <w:t>5) работникам, являющимся инвалидами, в отношении которых установлена причинная связь увечья или заболевания, приведших к инвалидности, с катастрофой на Чернобыльской АЭС;</w:t>
      </w:r>
    </w:p>
    <w:p w14:paraId="6A773C71" w14:textId="77777777" w:rsidR="00AF58F7" w:rsidRPr="00AF58F7" w:rsidRDefault="00AF58F7" w:rsidP="00AF58F7">
      <w:pPr>
        <w:pStyle w:val="point"/>
        <w:shd w:val="clear" w:color="auto" w:fill="FFFFFF"/>
        <w:spacing w:before="0" w:beforeAutospacing="0" w:after="0" w:afterAutospacing="0"/>
        <w:ind w:firstLine="567"/>
        <w:jc w:val="both"/>
        <w:rPr>
          <w:color w:val="212529"/>
          <w:sz w:val="28"/>
          <w:szCs w:val="28"/>
        </w:rPr>
      </w:pPr>
      <w:r w:rsidRPr="00AF58F7">
        <w:rPr>
          <w:color w:val="212529"/>
          <w:sz w:val="28"/>
          <w:szCs w:val="28"/>
        </w:rPr>
        <w:t>6) участникам ликвидации последствий катастрофы на Чернобыльской АЭС;</w:t>
      </w:r>
    </w:p>
    <w:p w14:paraId="7B56ACCA" w14:textId="77777777" w:rsidR="00AF58F7" w:rsidRPr="00AF58F7" w:rsidRDefault="00AF58F7" w:rsidP="00AF58F7">
      <w:pPr>
        <w:pStyle w:val="point"/>
        <w:shd w:val="clear" w:color="auto" w:fill="FFFFFF"/>
        <w:spacing w:before="0" w:beforeAutospacing="0" w:after="0" w:afterAutospacing="0"/>
        <w:ind w:firstLine="567"/>
        <w:jc w:val="both"/>
        <w:rPr>
          <w:color w:val="212529"/>
          <w:sz w:val="28"/>
          <w:szCs w:val="28"/>
        </w:rPr>
      </w:pPr>
      <w:r w:rsidRPr="00AF58F7">
        <w:rPr>
          <w:color w:val="212529"/>
          <w:sz w:val="28"/>
          <w:szCs w:val="28"/>
        </w:rPr>
        <w:t>7) работникам, эвакуированным, отселенным, самостоятельно выехавшим с территории радиоактивного загрязнения из зоны эвакуации (отчуждения), зоны первоочередного отселения и зоны последующего отселения, за исключением прибывших в указанные зоны после 1 января 1990 г.;</w:t>
      </w:r>
    </w:p>
    <w:p w14:paraId="472FB73F" w14:textId="77777777" w:rsidR="00AF58F7" w:rsidRPr="00AF58F7" w:rsidRDefault="00AF58F7" w:rsidP="00AF58F7">
      <w:pPr>
        <w:pStyle w:val="point"/>
        <w:shd w:val="clear" w:color="auto" w:fill="FFFFFF"/>
        <w:spacing w:before="0" w:beforeAutospacing="0" w:after="0" w:afterAutospacing="0"/>
        <w:ind w:firstLine="567"/>
        <w:jc w:val="both"/>
        <w:rPr>
          <w:color w:val="212529"/>
          <w:sz w:val="28"/>
          <w:szCs w:val="28"/>
        </w:rPr>
      </w:pPr>
      <w:r w:rsidRPr="00AF58F7">
        <w:rPr>
          <w:color w:val="212529"/>
          <w:sz w:val="28"/>
          <w:szCs w:val="28"/>
        </w:rPr>
        <w:t>8) донорам крови и ее компонентов, награжденным нагрудным знаком отличия Министерства здравоохранения «</w:t>
      </w:r>
      <w:proofErr w:type="spellStart"/>
      <w:r w:rsidRPr="00AF58F7">
        <w:rPr>
          <w:color w:val="212529"/>
          <w:sz w:val="28"/>
          <w:szCs w:val="28"/>
        </w:rPr>
        <w:t>Ганаровы</w:t>
      </w:r>
      <w:proofErr w:type="spellEnd"/>
      <w:r w:rsidRPr="00AF58F7">
        <w:rPr>
          <w:color w:val="212529"/>
          <w:sz w:val="28"/>
          <w:szCs w:val="28"/>
        </w:rPr>
        <w:t xml:space="preserve"> </w:t>
      </w:r>
      <w:proofErr w:type="spellStart"/>
      <w:r w:rsidRPr="00AF58F7">
        <w:rPr>
          <w:color w:val="212529"/>
          <w:sz w:val="28"/>
          <w:szCs w:val="28"/>
        </w:rPr>
        <w:t>донар</w:t>
      </w:r>
      <w:proofErr w:type="spellEnd"/>
      <w:r w:rsidRPr="00AF58F7">
        <w:rPr>
          <w:color w:val="212529"/>
          <w:sz w:val="28"/>
          <w:szCs w:val="28"/>
        </w:rPr>
        <w:t xml:space="preserve"> </w:t>
      </w:r>
      <w:proofErr w:type="spellStart"/>
      <w:r w:rsidRPr="00AF58F7">
        <w:rPr>
          <w:color w:val="212529"/>
          <w:sz w:val="28"/>
          <w:szCs w:val="28"/>
        </w:rPr>
        <w:t>Рэспублікі</w:t>
      </w:r>
      <w:proofErr w:type="spellEnd"/>
      <w:r w:rsidRPr="00AF58F7">
        <w:rPr>
          <w:color w:val="212529"/>
          <w:sz w:val="28"/>
          <w:szCs w:val="28"/>
        </w:rPr>
        <w:t xml:space="preserve"> Беларусь», знаком почета «Почетный донор Республики Беларусь», знаками «Почетный донор СССР», «Почетный донор Общества Красного Креста БССР»;</w:t>
      </w:r>
    </w:p>
    <w:p w14:paraId="0C95BB17" w14:textId="77777777" w:rsidR="00AF58F7" w:rsidRPr="00AF58F7" w:rsidRDefault="00AF58F7" w:rsidP="00AF58F7">
      <w:pPr>
        <w:pStyle w:val="point"/>
        <w:shd w:val="clear" w:color="auto" w:fill="FFFFFF"/>
        <w:spacing w:before="0" w:beforeAutospacing="0" w:after="0" w:afterAutospacing="0"/>
        <w:ind w:firstLine="567"/>
        <w:jc w:val="both"/>
        <w:rPr>
          <w:color w:val="212529"/>
          <w:sz w:val="28"/>
          <w:szCs w:val="28"/>
        </w:rPr>
      </w:pPr>
      <w:r w:rsidRPr="00AF58F7">
        <w:rPr>
          <w:color w:val="212529"/>
          <w:sz w:val="28"/>
          <w:szCs w:val="28"/>
        </w:rPr>
        <w:lastRenderedPageBreak/>
        <w:t>9) Героям Беларуси, Героям Советского Союза, Героям Социалистического Труда, полным кавалерам орденов Отечества, Славы, Трудовой Славы;</w:t>
      </w:r>
    </w:p>
    <w:p w14:paraId="6737149B" w14:textId="77777777" w:rsidR="00AF58F7" w:rsidRPr="00AF58F7" w:rsidRDefault="00AF58F7" w:rsidP="00AF58F7">
      <w:pPr>
        <w:pStyle w:val="point"/>
        <w:shd w:val="clear" w:color="auto" w:fill="FFFFFF"/>
        <w:spacing w:before="0" w:beforeAutospacing="0" w:after="0" w:afterAutospacing="0"/>
        <w:ind w:firstLine="567"/>
        <w:jc w:val="both"/>
        <w:rPr>
          <w:color w:val="212529"/>
          <w:sz w:val="28"/>
          <w:szCs w:val="28"/>
        </w:rPr>
      </w:pPr>
      <w:r w:rsidRPr="00AF58F7">
        <w:rPr>
          <w:color w:val="212529"/>
          <w:sz w:val="28"/>
          <w:szCs w:val="28"/>
        </w:rPr>
        <w:t>10) другим работникам в соответствии с законодательными актами, коллективным договором или трудовым договором;</w:t>
      </w:r>
    </w:p>
    <w:p w14:paraId="471E6170" w14:textId="77777777" w:rsidR="00AF58F7" w:rsidRPr="00AF58F7" w:rsidRDefault="00AF58F7" w:rsidP="00AF58F7">
      <w:pPr>
        <w:pStyle w:val="newncpi"/>
        <w:shd w:val="clear" w:color="auto" w:fill="FFFFFF"/>
        <w:spacing w:before="0" w:beforeAutospacing="0" w:after="0" w:afterAutospacing="0"/>
        <w:ind w:firstLine="567"/>
        <w:jc w:val="both"/>
        <w:rPr>
          <w:color w:val="212529"/>
          <w:sz w:val="28"/>
          <w:szCs w:val="28"/>
        </w:rPr>
      </w:pPr>
      <w:r w:rsidRPr="00AF58F7">
        <w:rPr>
          <w:color w:val="212529"/>
          <w:sz w:val="28"/>
          <w:szCs w:val="28"/>
        </w:rPr>
        <w:t>в определенный период:</w:t>
      </w:r>
    </w:p>
    <w:p w14:paraId="738CEB70" w14:textId="77777777" w:rsidR="00AF58F7" w:rsidRPr="00AF58F7" w:rsidRDefault="00AF58F7" w:rsidP="00AF58F7">
      <w:pPr>
        <w:pStyle w:val="point"/>
        <w:shd w:val="clear" w:color="auto" w:fill="FFFFFF"/>
        <w:spacing w:before="0" w:beforeAutospacing="0" w:after="0" w:afterAutospacing="0"/>
        <w:ind w:firstLine="567"/>
        <w:jc w:val="both"/>
        <w:rPr>
          <w:color w:val="212529"/>
          <w:sz w:val="28"/>
          <w:szCs w:val="28"/>
        </w:rPr>
      </w:pPr>
      <w:r w:rsidRPr="00AF58F7">
        <w:rPr>
          <w:color w:val="212529"/>
          <w:sz w:val="28"/>
          <w:szCs w:val="28"/>
        </w:rPr>
        <w:t>1) 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14:paraId="00311B28" w14:textId="77777777" w:rsidR="00AF58F7" w:rsidRPr="00AF58F7" w:rsidRDefault="00AF58F7" w:rsidP="00AF58F7">
      <w:pPr>
        <w:pStyle w:val="point"/>
        <w:shd w:val="clear" w:color="auto" w:fill="FFFFFF"/>
        <w:spacing w:before="0" w:beforeAutospacing="0" w:after="0" w:afterAutospacing="0"/>
        <w:ind w:firstLine="567"/>
        <w:jc w:val="both"/>
        <w:rPr>
          <w:color w:val="212529"/>
          <w:sz w:val="28"/>
          <w:szCs w:val="28"/>
        </w:rPr>
      </w:pPr>
      <w:r w:rsidRPr="00AF58F7">
        <w:rPr>
          <w:color w:val="212529"/>
          <w:sz w:val="28"/>
          <w:szCs w:val="28"/>
        </w:rPr>
        <w:t>2) работникам, супруги которых находятся в отпуске по беременности и родам, – в период этого отпуска;</w:t>
      </w:r>
    </w:p>
    <w:p w14:paraId="76EB7D8F" w14:textId="77777777" w:rsidR="00AF58F7" w:rsidRPr="00AF58F7" w:rsidRDefault="00AF58F7" w:rsidP="00AF58F7">
      <w:pPr>
        <w:pStyle w:val="point"/>
        <w:shd w:val="clear" w:color="auto" w:fill="FFFFFF"/>
        <w:spacing w:before="0" w:beforeAutospacing="0" w:after="0" w:afterAutospacing="0"/>
        <w:ind w:firstLine="567"/>
        <w:jc w:val="both"/>
        <w:rPr>
          <w:color w:val="212529"/>
          <w:sz w:val="28"/>
          <w:szCs w:val="28"/>
        </w:rPr>
      </w:pPr>
      <w:r w:rsidRPr="00AF58F7">
        <w:rPr>
          <w:color w:val="212529"/>
          <w:sz w:val="28"/>
          <w:szCs w:val="28"/>
        </w:rPr>
        <w:t>3) работающим по совместительству – одновременно с трудовым отпуском по основной работе;</w:t>
      </w:r>
    </w:p>
    <w:p w14:paraId="433CC159" w14:textId="77777777" w:rsidR="00AF58F7" w:rsidRPr="00AF58F7" w:rsidRDefault="00AF58F7" w:rsidP="00AF58F7">
      <w:pPr>
        <w:pStyle w:val="point"/>
        <w:shd w:val="clear" w:color="auto" w:fill="FFFFFF"/>
        <w:spacing w:before="0" w:beforeAutospacing="0" w:after="0" w:afterAutospacing="0"/>
        <w:ind w:firstLine="567"/>
        <w:jc w:val="both"/>
        <w:rPr>
          <w:color w:val="212529"/>
          <w:sz w:val="28"/>
          <w:szCs w:val="28"/>
        </w:rPr>
      </w:pPr>
      <w:r w:rsidRPr="00AF58F7">
        <w:rPr>
          <w:color w:val="212529"/>
          <w:sz w:val="28"/>
          <w:szCs w:val="28"/>
        </w:rPr>
        <w:t>4) учителям (преподавателям) учреждений образования, реализующих образовательные программы общего среднего, профессионально-технического, среднего специального, высшего и специального образования, – в летнее время;</w:t>
      </w:r>
    </w:p>
    <w:p w14:paraId="0CD258DD" w14:textId="77777777" w:rsidR="00AF58F7" w:rsidRPr="00AF58F7" w:rsidRDefault="00AF58F7" w:rsidP="00AF58F7">
      <w:pPr>
        <w:pStyle w:val="point"/>
        <w:shd w:val="clear" w:color="auto" w:fill="FFFFFF"/>
        <w:spacing w:before="0" w:beforeAutospacing="0" w:after="0" w:afterAutospacing="0"/>
        <w:ind w:firstLine="567"/>
        <w:jc w:val="both"/>
        <w:rPr>
          <w:color w:val="212529"/>
          <w:sz w:val="28"/>
          <w:szCs w:val="28"/>
        </w:rPr>
      </w:pPr>
      <w:r w:rsidRPr="00AF58F7">
        <w:rPr>
          <w:color w:val="212529"/>
          <w:sz w:val="28"/>
          <w:szCs w:val="28"/>
        </w:rPr>
        <w:t>5) женщинам перед отпуском по беременности и родам или после него;</w:t>
      </w:r>
    </w:p>
    <w:p w14:paraId="7CA7CE7A" w14:textId="77777777" w:rsidR="00AF58F7" w:rsidRPr="00AF58F7" w:rsidRDefault="00AF58F7" w:rsidP="00AF58F7">
      <w:pPr>
        <w:pStyle w:val="point"/>
        <w:shd w:val="clear" w:color="auto" w:fill="FFFFFF"/>
        <w:spacing w:before="0" w:beforeAutospacing="0" w:after="0" w:afterAutospacing="0"/>
        <w:ind w:firstLine="567"/>
        <w:jc w:val="both"/>
        <w:rPr>
          <w:color w:val="212529"/>
          <w:sz w:val="28"/>
          <w:szCs w:val="28"/>
        </w:rPr>
      </w:pPr>
      <w:r w:rsidRPr="00AF58F7">
        <w:rPr>
          <w:color w:val="212529"/>
          <w:sz w:val="28"/>
          <w:szCs w:val="28"/>
        </w:rPr>
        <w:t>6) работающим супругам военнослужащих – одновременно с отпуском их супругов.</w:t>
      </w:r>
    </w:p>
    <w:p w14:paraId="774BE51C" w14:textId="796C9112" w:rsidR="003F77E1" w:rsidRPr="003F77E1" w:rsidRDefault="00AF58F7" w:rsidP="00AF58F7">
      <w:pPr>
        <w:autoSpaceDE w:val="0"/>
        <w:autoSpaceDN w:val="0"/>
        <w:adjustRightInd w:val="0"/>
        <w:spacing w:after="0" w:line="240" w:lineRule="auto"/>
        <w:jc w:val="both"/>
        <w:rPr>
          <w:rFonts w:ascii="Times New Roman" w:eastAsia="Calibri" w:hAnsi="Times New Roman" w:cs="Times New Roman"/>
          <w:i/>
          <w:iCs/>
          <w:kern w:val="0"/>
          <w:sz w:val="28"/>
          <w:szCs w:val="28"/>
          <w14:ligatures w14:val="none"/>
        </w:rPr>
      </w:pPr>
      <w:r>
        <w:rPr>
          <w:rFonts w:ascii="Times New Roman" w:eastAsia="Calibri" w:hAnsi="Times New Roman" w:cs="Times New Roman"/>
          <w:kern w:val="0"/>
          <w:sz w:val="28"/>
          <w:szCs w:val="28"/>
          <w14:ligatures w14:val="none"/>
        </w:rPr>
        <w:t xml:space="preserve">          </w:t>
      </w:r>
      <w:r w:rsidR="003F77E1" w:rsidRPr="003F77E1">
        <w:rPr>
          <w:rFonts w:ascii="Times New Roman" w:eastAsia="Calibri" w:hAnsi="Times New Roman" w:cs="Times New Roman"/>
          <w:kern w:val="0"/>
          <w:sz w:val="28"/>
          <w:szCs w:val="28"/>
          <w14:ligatures w14:val="none"/>
        </w:rPr>
        <w:t>11</w:t>
      </w:r>
      <w:r>
        <w:rPr>
          <w:rFonts w:ascii="Times New Roman" w:eastAsia="Calibri" w:hAnsi="Times New Roman" w:cs="Times New Roman"/>
          <w:kern w:val="0"/>
          <w:sz w:val="28"/>
          <w:szCs w:val="28"/>
          <w14:ligatures w14:val="none"/>
        </w:rPr>
        <w:t>5</w:t>
      </w:r>
      <w:r w:rsidR="003F77E1" w:rsidRPr="003F77E1">
        <w:rPr>
          <w:rFonts w:ascii="Times New Roman" w:eastAsia="Calibri" w:hAnsi="Times New Roman" w:cs="Times New Roman"/>
          <w:kern w:val="0"/>
          <w:sz w:val="28"/>
          <w:szCs w:val="28"/>
          <w14:ligatures w14:val="none"/>
        </w:rPr>
        <w:t>. Предоставлять в обязательном порядке ежегодно трудовой отпуск работникам моложе восемнадцати лет и работникам, имеющим право на дополнительные отпуска за работу с вредными и (или) опасными условиями труда и за особый характер работы</w:t>
      </w:r>
      <w:r w:rsidR="003F77E1" w:rsidRPr="003F77E1">
        <w:rPr>
          <w:rFonts w:ascii="Times New Roman" w:eastAsia="Calibri" w:hAnsi="Times New Roman" w:cs="Times New Roman"/>
          <w:i/>
          <w:iCs/>
          <w:kern w:val="0"/>
          <w:sz w:val="28"/>
          <w:szCs w:val="28"/>
          <w14:ligatures w14:val="none"/>
        </w:rPr>
        <w:t xml:space="preserve"> (статья 170 Трудового кодекса Республики Беларусь).</w:t>
      </w:r>
    </w:p>
    <w:p w14:paraId="4568D5EB" w14:textId="53C2F506" w:rsidR="00AF58F7" w:rsidRDefault="00AF58F7" w:rsidP="00AF58F7">
      <w:pPr>
        <w:widowControl w:val="0"/>
        <w:autoSpaceDE w:val="0"/>
        <w:autoSpaceDN w:val="0"/>
        <w:adjustRightInd w:val="0"/>
        <w:spacing w:after="0" w:line="240" w:lineRule="auto"/>
        <w:jc w:val="both"/>
        <w:rPr>
          <w:rFonts w:ascii="Times New Roman" w:eastAsia="Times New Roman" w:hAnsi="Times New Roman" w:cs="Times New Roman"/>
          <w:snapToGrid w:val="0"/>
          <w:kern w:val="0"/>
          <w:sz w:val="28"/>
          <w:szCs w:val="28"/>
          <w:lang w:eastAsia="ru-RU"/>
          <w14:ligatures w14:val="none"/>
        </w:rPr>
      </w:pPr>
      <w:r>
        <w:rPr>
          <w:rFonts w:ascii="Times New Roman" w:eastAsia="Times New Roman" w:hAnsi="Times New Roman" w:cs="Times New Roman"/>
          <w:snapToGrid w:val="0"/>
          <w:kern w:val="0"/>
          <w:sz w:val="28"/>
          <w:szCs w:val="28"/>
          <w:lang w:eastAsia="ru-RU"/>
          <w14:ligatures w14:val="none"/>
        </w:rPr>
        <w:t xml:space="preserve">          </w:t>
      </w:r>
      <w:r w:rsidR="003F77E1" w:rsidRPr="003F77E1">
        <w:rPr>
          <w:rFonts w:ascii="Times New Roman" w:eastAsia="Times New Roman" w:hAnsi="Times New Roman" w:cs="Times New Roman"/>
          <w:snapToGrid w:val="0"/>
          <w:kern w:val="0"/>
          <w:sz w:val="28"/>
          <w:szCs w:val="28"/>
          <w:lang w:eastAsia="ru-RU"/>
          <w14:ligatures w14:val="none"/>
        </w:rPr>
        <w:t>11</w:t>
      </w:r>
      <w:r>
        <w:rPr>
          <w:rFonts w:ascii="Times New Roman" w:eastAsia="Times New Roman" w:hAnsi="Times New Roman" w:cs="Times New Roman"/>
          <w:snapToGrid w:val="0"/>
          <w:kern w:val="0"/>
          <w:sz w:val="28"/>
          <w:szCs w:val="28"/>
          <w:lang w:eastAsia="ru-RU"/>
          <w14:ligatures w14:val="none"/>
        </w:rPr>
        <w:t>6</w:t>
      </w:r>
      <w:r w:rsidR="003F77E1" w:rsidRPr="003F77E1">
        <w:rPr>
          <w:rFonts w:ascii="Times New Roman" w:eastAsia="Times New Roman" w:hAnsi="Times New Roman" w:cs="Times New Roman"/>
          <w:snapToGrid w:val="0"/>
          <w:kern w:val="0"/>
          <w:sz w:val="28"/>
          <w:szCs w:val="28"/>
          <w:lang w:eastAsia="ru-RU"/>
          <w14:ligatures w14:val="none"/>
        </w:rPr>
        <w:t xml:space="preserve">. </w:t>
      </w:r>
      <w:r>
        <w:rPr>
          <w:rFonts w:ascii="Times New Roman" w:eastAsia="Times New Roman" w:hAnsi="Times New Roman" w:cs="Times New Roman"/>
          <w:snapToGrid w:val="0"/>
          <w:kern w:val="0"/>
          <w:sz w:val="28"/>
          <w:szCs w:val="28"/>
          <w:lang w:eastAsia="ru-RU"/>
          <w14:ligatures w14:val="none"/>
        </w:rPr>
        <w:t>Т</w:t>
      </w:r>
      <w:r w:rsidR="003F77E1" w:rsidRPr="003F77E1">
        <w:rPr>
          <w:rFonts w:ascii="Times New Roman" w:eastAsia="Times New Roman" w:hAnsi="Times New Roman" w:cs="Times New Roman"/>
          <w:snapToGrid w:val="0"/>
          <w:kern w:val="0"/>
          <w:sz w:val="28"/>
          <w:szCs w:val="28"/>
          <w:lang w:eastAsia="ru-RU"/>
          <w14:ligatures w14:val="none"/>
        </w:rPr>
        <w:t>рудовой отпуск может быть перенесен или продлен</w:t>
      </w:r>
      <w:r>
        <w:rPr>
          <w:rFonts w:ascii="Times New Roman" w:eastAsia="Times New Roman" w:hAnsi="Times New Roman" w:cs="Times New Roman"/>
          <w:snapToGrid w:val="0"/>
          <w:kern w:val="0"/>
          <w:sz w:val="28"/>
          <w:szCs w:val="28"/>
          <w:lang w:eastAsia="ru-RU"/>
          <w14:ligatures w14:val="none"/>
        </w:rPr>
        <w:t>:</w:t>
      </w:r>
    </w:p>
    <w:p w14:paraId="22531102" w14:textId="77777777" w:rsidR="00AF58F7" w:rsidRPr="00AF58F7" w:rsidRDefault="003F77E1" w:rsidP="00AF58F7">
      <w:pPr>
        <w:pStyle w:val="point"/>
        <w:shd w:val="clear" w:color="auto" w:fill="FFFFFF"/>
        <w:spacing w:before="0" w:beforeAutospacing="0" w:after="0" w:afterAutospacing="0"/>
        <w:ind w:firstLine="567"/>
        <w:jc w:val="both"/>
        <w:rPr>
          <w:color w:val="212529"/>
          <w:sz w:val="28"/>
          <w:szCs w:val="28"/>
        </w:rPr>
      </w:pPr>
      <w:r w:rsidRPr="003F77E1">
        <w:rPr>
          <w:snapToGrid w:val="0"/>
          <w:sz w:val="28"/>
          <w:szCs w:val="28"/>
        </w:rPr>
        <w:t xml:space="preserve"> </w:t>
      </w:r>
      <w:r w:rsidR="00AF58F7" w:rsidRPr="00AF58F7">
        <w:rPr>
          <w:color w:val="212529"/>
          <w:sz w:val="28"/>
          <w:szCs w:val="28"/>
        </w:rPr>
        <w:t>1) при временной нетрудоспособности работника;</w:t>
      </w:r>
    </w:p>
    <w:p w14:paraId="67C03D89" w14:textId="793ED71F" w:rsidR="00AF58F7" w:rsidRPr="00AF58F7" w:rsidRDefault="00AF58F7" w:rsidP="00AF58F7">
      <w:pPr>
        <w:pStyle w:val="point"/>
        <w:shd w:val="clear" w:color="auto" w:fill="FFFFFF"/>
        <w:spacing w:before="0" w:beforeAutospacing="0" w:after="0" w:afterAutospacing="0"/>
        <w:ind w:firstLine="567"/>
        <w:jc w:val="both"/>
        <w:rPr>
          <w:color w:val="212529"/>
          <w:sz w:val="28"/>
          <w:szCs w:val="28"/>
        </w:rPr>
      </w:pPr>
      <w:r>
        <w:rPr>
          <w:color w:val="212529"/>
          <w:sz w:val="28"/>
          <w:szCs w:val="28"/>
        </w:rPr>
        <w:t xml:space="preserve"> </w:t>
      </w:r>
      <w:r w:rsidRPr="00AF58F7">
        <w:rPr>
          <w:color w:val="212529"/>
          <w:sz w:val="28"/>
          <w:szCs w:val="28"/>
        </w:rPr>
        <w:t>2) при наступлении срока отпуска по беременности и родам;</w:t>
      </w:r>
    </w:p>
    <w:p w14:paraId="5505995E" w14:textId="7ACFA855" w:rsidR="00AF58F7" w:rsidRPr="00AF58F7" w:rsidRDefault="00AF58F7" w:rsidP="00AF58F7">
      <w:pPr>
        <w:pStyle w:val="point"/>
        <w:shd w:val="clear" w:color="auto" w:fill="FFFFFF"/>
        <w:spacing w:before="0" w:beforeAutospacing="0" w:after="0" w:afterAutospacing="0"/>
        <w:ind w:firstLine="567"/>
        <w:jc w:val="both"/>
        <w:rPr>
          <w:color w:val="212529"/>
          <w:sz w:val="28"/>
          <w:szCs w:val="28"/>
        </w:rPr>
      </w:pPr>
      <w:r>
        <w:rPr>
          <w:color w:val="212529"/>
          <w:sz w:val="28"/>
          <w:szCs w:val="28"/>
        </w:rPr>
        <w:t xml:space="preserve"> </w:t>
      </w:r>
      <w:r w:rsidRPr="00AF58F7">
        <w:rPr>
          <w:color w:val="212529"/>
          <w:sz w:val="28"/>
          <w:szCs w:val="28"/>
        </w:rPr>
        <w:t>3) в случае привлечения работника к выполнению государственных обязанностей с правом на освобождение от работы;</w:t>
      </w:r>
    </w:p>
    <w:p w14:paraId="52D99ADE" w14:textId="0B79D0A0" w:rsidR="00AF58F7" w:rsidRPr="00AF58F7" w:rsidRDefault="00AF58F7" w:rsidP="00AF58F7">
      <w:pPr>
        <w:pStyle w:val="point"/>
        <w:shd w:val="clear" w:color="auto" w:fill="FFFFFF"/>
        <w:spacing w:before="0" w:beforeAutospacing="0" w:after="0" w:afterAutospacing="0"/>
        <w:ind w:firstLine="567"/>
        <w:jc w:val="both"/>
        <w:rPr>
          <w:color w:val="212529"/>
          <w:sz w:val="28"/>
          <w:szCs w:val="28"/>
        </w:rPr>
      </w:pPr>
      <w:r>
        <w:rPr>
          <w:color w:val="212529"/>
          <w:sz w:val="28"/>
          <w:szCs w:val="28"/>
        </w:rPr>
        <w:t xml:space="preserve"> </w:t>
      </w:r>
      <w:r w:rsidRPr="00AF58F7">
        <w:rPr>
          <w:color w:val="212529"/>
          <w:sz w:val="28"/>
          <w:szCs w:val="28"/>
        </w:rPr>
        <w:t>4) при совпадении трудового отпуска с отпуском в связи с получением образования (если работник оформил такой отпуск перед трудовым отпуском или во время последнего после получения вызова учреждения образования);</w:t>
      </w:r>
    </w:p>
    <w:p w14:paraId="011709D3" w14:textId="77777777" w:rsidR="00AF58F7" w:rsidRPr="00AF58F7" w:rsidRDefault="00AF58F7" w:rsidP="00AF58F7">
      <w:pPr>
        <w:pStyle w:val="point"/>
        <w:shd w:val="clear" w:color="auto" w:fill="FFFFFF"/>
        <w:spacing w:before="0" w:beforeAutospacing="0" w:after="0" w:afterAutospacing="0"/>
        <w:ind w:firstLine="567"/>
        <w:jc w:val="both"/>
        <w:rPr>
          <w:color w:val="212529"/>
          <w:sz w:val="28"/>
          <w:szCs w:val="28"/>
        </w:rPr>
      </w:pPr>
      <w:r w:rsidRPr="00AF58F7">
        <w:rPr>
          <w:color w:val="212529"/>
          <w:sz w:val="28"/>
          <w:szCs w:val="28"/>
        </w:rPr>
        <w:t>5) в случаях невыплаты работнику в установленный срок среднего заработка за время отпуска;</w:t>
      </w:r>
    </w:p>
    <w:p w14:paraId="6BE08897" w14:textId="77777777" w:rsidR="00AF58F7" w:rsidRPr="00AF58F7" w:rsidRDefault="00AF58F7" w:rsidP="00AF58F7">
      <w:pPr>
        <w:pStyle w:val="point"/>
        <w:shd w:val="clear" w:color="auto" w:fill="FFFFFF"/>
        <w:spacing w:before="0" w:beforeAutospacing="0" w:after="0" w:afterAutospacing="0"/>
        <w:ind w:firstLine="567"/>
        <w:jc w:val="both"/>
        <w:rPr>
          <w:color w:val="212529"/>
          <w:sz w:val="28"/>
          <w:szCs w:val="28"/>
        </w:rPr>
      </w:pPr>
      <w:r w:rsidRPr="00AF58F7">
        <w:rPr>
          <w:color w:val="212529"/>
          <w:sz w:val="28"/>
          <w:szCs w:val="28"/>
        </w:rPr>
        <w:lastRenderedPageBreak/>
        <w:t>6) с согласия сторон, а также в других случаях, предусмотренных законодательством или коллективным договором.</w:t>
      </w:r>
    </w:p>
    <w:p w14:paraId="08632E99" w14:textId="2DECC2A1" w:rsidR="003F77E1" w:rsidRPr="003F77E1" w:rsidRDefault="003F77E1" w:rsidP="003F77E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F77E1">
        <w:rPr>
          <w:rFonts w:ascii="Times New Roman" w:eastAsia="Calibri" w:hAnsi="Times New Roman" w:cs="Times New Roman"/>
          <w:kern w:val="0"/>
          <w:sz w:val="28"/>
          <w:szCs w:val="28"/>
          <w14:ligatures w14:val="none"/>
        </w:rPr>
        <w:t>11</w:t>
      </w:r>
      <w:r w:rsidR="00AF58F7">
        <w:rPr>
          <w:rFonts w:ascii="Times New Roman" w:eastAsia="Calibri" w:hAnsi="Times New Roman" w:cs="Times New Roman"/>
          <w:kern w:val="0"/>
          <w:sz w:val="28"/>
          <w:szCs w:val="28"/>
          <w14:ligatures w14:val="none"/>
        </w:rPr>
        <w:t>7</w:t>
      </w:r>
      <w:r w:rsidRPr="003F77E1">
        <w:rPr>
          <w:rFonts w:ascii="Times New Roman" w:eastAsia="Calibri" w:hAnsi="Times New Roman" w:cs="Times New Roman"/>
          <w:kern w:val="0"/>
          <w:sz w:val="28"/>
          <w:szCs w:val="28"/>
          <w14:ligatures w14:val="none"/>
        </w:rPr>
        <w:t xml:space="preserve">. </w:t>
      </w:r>
      <w:r w:rsidR="00AF58F7">
        <w:rPr>
          <w:rFonts w:ascii="Times New Roman" w:eastAsia="Calibri" w:hAnsi="Times New Roman" w:cs="Times New Roman"/>
          <w:kern w:val="0"/>
          <w:sz w:val="28"/>
          <w:szCs w:val="28"/>
          <w14:ligatures w14:val="none"/>
        </w:rPr>
        <w:t>В случаях производственной необходимости (временная нетрудоспособность, курсы повышения квалификации и др.) допускается отзыв работника из трудового отпуска с его согласия</w:t>
      </w:r>
      <w:r w:rsidRPr="003F77E1">
        <w:rPr>
          <w:rFonts w:ascii="Times New Roman" w:eastAsia="Calibri" w:hAnsi="Times New Roman" w:cs="Times New Roman"/>
          <w:kern w:val="0"/>
          <w:sz w:val="28"/>
          <w:szCs w:val="28"/>
          <w14:ligatures w14:val="none"/>
        </w:rPr>
        <w:t xml:space="preserve"> </w:t>
      </w:r>
      <w:r w:rsidRPr="003F77E1">
        <w:rPr>
          <w:rFonts w:ascii="Times New Roman" w:eastAsia="Calibri" w:hAnsi="Times New Roman" w:cs="Times New Roman"/>
          <w:i/>
          <w:kern w:val="0"/>
          <w:sz w:val="28"/>
          <w:szCs w:val="28"/>
          <w14:ligatures w14:val="none"/>
        </w:rPr>
        <w:t xml:space="preserve">(часть </w:t>
      </w:r>
      <w:r w:rsidR="00AF58F7">
        <w:rPr>
          <w:rFonts w:ascii="Times New Roman" w:eastAsia="Calibri" w:hAnsi="Times New Roman" w:cs="Times New Roman"/>
          <w:i/>
          <w:kern w:val="0"/>
          <w:sz w:val="28"/>
          <w:szCs w:val="28"/>
          <w14:ligatures w14:val="none"/>
        </w:rPr>
        <w:t>4</w:t>
      </w:r>
      <w:r w:rsidRPr="003F77E1">
        <w:rPr>
          <w:rFonts w:ascii="Times New Roman" w:eastAsia="Calibri" w:hAnsi="Times New Roman" w:cs="Times New Roman"/>
          <w:i/>
          <w:kern w:val="0"/>
          <w:sz w:val="28"/>
          <w:szCs w:val="28"/>
          <w14:ligatures w14:val="none"/>
        </w:rPr>
        <w:t xml:space="preserve"> статьи 174 Трудового кодекса Республики Беларусь)</w:t>
      </w:r>
      <w:r w:rsidRPr="003F77E1">
        <w:rPr>
          <w:rFonts w:ascii="Times New Roman" w:eastAsia="Calibri" w:hAnsi="Times New Roman" w:cs="Times New Roman"/>
          <w:kern w:val="0"/>
          <w:sz w:val="28"/>
          <w:szCs w:val="28"/>
          <w14:ligatures w14:val="none"/>
        </w:rPr>
        <w:t>.</w:t>
      </w:r>
    </w:p>
    <w:p w14:paraId="5FFF5AE1" w14:textId="39BB8BAF" w:rsidR="003F77E1" w:rsidRPr="003F77E1" w:rsidRDefault="003F77E1" w:rsidP="003F77E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F77E1">
        <w:rPr>
          <w:rFonts w:ascii="Times New Roman" w:eastAsia="Calibri" w:hAnsi="Times New Roman" w:cs="Times New Roman"/>
          <w:kern w:val="0"/>
          <w:sz w:val="28"/>
          <w:szCs w:val="28"/>
          <w14:ligatures w14:val="none"/>
        </w:rPr>
        <w:t>11</w:t>
      </w:r>
      <w:r w:rsidR="00AF58F7">
        <w:rPr>
          <w:rFonts w:ascii="Times New Roman" w:eastAsia="Calibri" w:hAnsi="Times New Roman" w:cs="Times New Roman"/>
          <w:kern w:val="0"/>
          <w:sz w:val="28"/>
          <w:szCs w:val="28"/>
          <w14:ligatures w14:val="none"/>
        </w:rPr>
        <w:t>8</w:t>
      </w:r>
      <w:r w:rsidRPr="003F77E1">
        <w:rPr>
          <w:rFonts w:ascii="Times New Roman" w:eastAsia="Calibri" w:hAnsi="Times New Roman" w:cs="Times New Roman"/>
          <w:kern w:val="0"/>
          <w:sz w:val="28"/>
          <w:szCs w:val="28"/>
          <w14:ligatures w14:val="none"/>
        </w:rPr>
        <w:t xml:space="preserve">. По просьбе работника разделять трудовой отпуск на </w:t>
      </w:r>
      <w:r w:rsidR="004B4AAB">
        <w:rPr>
          <w:rFonts w:ascii="Times New Roman" w:eastAsia="Calibri" w:hAnsi="Times New Roman" w:cs="Times New Roman"/>
          <w:kern w:val="0"/>
          <w:sz w:val="28"/>
          <w:szCs w:val="28"/>
          <w14:ligatures w14:val="none"/>
        </w:rPr>
        <w:t>четыре</w:t>
      </w:r>
      <w:r w:rsidRPr="003F77E1">
        <w:rPr>
          <w:rFonts w:ascii="Times New Roman" w:eastAsia="Calibri" w:hAnsi="Times New Roman" w:cs="Times New Roman"/>
          <w:kern w:val="0"/>
          <w:sz w:val="28"/>
          <w:szCs w:val="28"/>
          <w14:ligatures w14:val="none"/>
        </w:rPr>
        <w:t xml:space="preserve"> части. При этом одна часть не может быть менее 14 календарных дней</w:t>
      </w:r>
      <w:r w:rsidR="004B4AAB">
        <w:rPr>
          <w:rFonts w:ascii="Times New Roman" w:eastAsia="Calibri" w:hAnsi="Times New Roman" w:cs="Times New Roman"/>
          <w:kern w:val="0"/>
          <w:sz w:val="28"/>
          <w:szCs w:val="28"/>
          <w14:ligatures w14:val="none"/>
        </w:rPr>
        <w:t>.</w:t>
      </w:r>
      <w:r w:rsidRPr="003F77E1">
        <w:rPr>
          <w:rFonts w:ascii="Times New Roman" w:eastAsia="Calibri" w:hAnsi="Times New Roman" w:cs="Times New Roman"/>
          <w:kern w:val="0"/>
          <w:sz w:val="28"/>
          <w:szCs w:val="28"/>
          <w14:ligatures w14:val="none"/>
        </w:rPr>
        <w:t xml:space="preserve"> </w:t>
      </w:r>
    </w:p>
    <w:p w14:paraId="624E4586" w14:textId="4EA9DB28" w:rsidR="003F77E1" w:rsidRPr="00C62A38" w:rsidRDefault="003F77E1" w:rsidP="003F77E1">
      <w:pPr>
        <w:autoSpaceDE w:val="0"/>
        <w:autoSpaceDN w:val="0"/>
        <w:adjustRightInd w:val="0"/>
        <w:spacing w:after="0" w:line="240" w:lineRule="auto"/>
        <w:ind w:firstLine="709"/>
        <w:jc w:val="both"/>
        <w:rPr>
          <w:rFonts w:ascii="Times New Roman" w:eastAsia="Calibri" w:hAnsi="Times New Roman" w:cs="Times New Roman"/>
          <w:bCs/>
          <w:i/>
          <w:iCs/>
          <w:kern w:val="0"/>
          <w:sz w:val="28"/>
          <w:szCs w:val="28"/>
          <w14:ligatures w14:val="none"/>
        </w:rPr>
      </w:pPr>
      <w:r w:rsidRPr="003F77E1">
        <w:rPr>
          <w:rFonts w:ascii="Times New Roman" w:eastAsia="Calibri" w:hAnsi="Times New Roman" w:cs="Times New Roman"/>
          <w:kern w:val="0"/>
          <w:sz w:val="28"/>
          <w:szCs w:val="28"/>
          <w14:ligatures w14:val="none"/>
        </w:rPr>
        <w:t>1</w:t>
      </w:r>
      <w:r w:rsidR="004B4AAB">
        <w:rPr>
          <w:rFonts w:ascii="Times New Roman" w:eastAsia="Calibri" w:hAnsi="Times New Roman" w:cs="Times New Roman"/>
          <w:kern w:val="0"/>
          <w:sz w:val="28"/>
          <w:szCs w:val="28"/>
          <w14:ligatures w14:val="none"/>
        </w:rPr>
        <w:t>19</w:t>
      </w:r>
      <w:r w:rsidRPr="003F77E1">
        <w:rPr>
          <w:rFonts w:ascii="Times New Roman" w:eastAsia="Calibri" w:hAnsi="Times New Roman" w:cs="Times New Roman"/>
          <w:bCs/>
          <w:kern w:val="0"/>
          <w:sz w:val="28"/>
          <w:szCs w:val="28"/>
          <w14:ligatures w14:val="none"/>
        </w:rPr>
        <w:t xml:space="preserve">. Предоставлять социальные отпуска по семейно-бытовым и другим уважительным причинам </w:t>
      </w:r>
      <w:r w:rsidRPr="00C62A38">
        <w:rPr>
          <w:rFonts w:ascii="Times New Roman" w:eastAsia="Calibri" w:hAnsi="Times New Roman" w:cs="Times New Roman"/>
          <w:bCs/>
          <w:kern w:val="0"/>
          <w:sz w:val="28"/>
          <w:szCs w:val="28"/>
          <w14:ligatures w14:val="none"/>
        </w:rPr>
        <w:t>без сохранения средней заработной платы</w:t>
      </w:r>
      <w:r w:rsidRPr="00C62A38">
        <w:rPr>
          <w:rFonts w:ascii="Times New Roman" w:eastAsia="Calibri" w:hAnsi="Times New Roman" w:cs="Times New Roman"/>
          <w:bCs/>
          <w:i/>
          <w:iCs/>
          <w:kern w:val="0"/>
          <w:sz w:val="28"/>
          <w:szCs w:val="28"/>
          <w14:ligatures w14:val="none"/>
        </w:rPr>
        <w:t>:</w:t>
      </w:r>
    </w:p>
    <w:p w14:paraId="6FCE1313" w14:textId="78140239" w:rsidR="003F77E1" w:rsidRPr="003F77E1" w:rsidRDefault="003F77E1" w:rsidP="003F77E1">
      <w:pPr>
        <w:autoSpaceDE w:val="0"/>
        <w:autoSpaceDN w:val="0"/>
        <w:adjustRightInd w:val="0"/>
        <w:spacing w:after="0" w:line="240" w:lineRule="auto"/>
        <w:ind w:firstLine="709"/>
        <w:jc w:val="both"/>
        <w:rPr>
          <w:rFonts w:ascii="Times New Roman" w:eastAsia="Calibri" w:hAnsi="Times New Roman" w:cs="Times New Roman"/>
          <w:bCs/>
          <w:kern w:val="0"/>
          <w:sz w:val="28"/>
          <w:szCs w:val="28"/>
          <w14:ligatures w14:val="none"/>
        </w:rPr>
      </w:pPr>
      <w:r w:rsidRPr="003F77E1">
        <w:rPr>
          <w:rFonts w:ascii="Times New Roman" w:eastAsia="Calibri" w:hAnsi="Times New Roman" w:cs="Times New Roman"/>
          <w:bCs/>
          <w:kern w:val="0"/>
          <w:sz w:val="28"/>
          <w:szCs w:val="28"/>
          <w14:ligatures w14:val="none"/>
        </w:rPr>
        <w:t>1</w:t>
      </w:r>
      <w:r w:rsidR="004B4AAB">
        <w:rPr>
          <w:rFonts w:ascii="Times New Roman" w:eastAsia="Calibri" w:hAnsi="Times New Roman" w:cs="Times New Roman"/>
          <w:bCs/>
          <w:kern w:val="0"/>
          <w:sz w:val="28"/>
          <w:szCs w:val="28"/>
          <w14:ligatures w14:val="none"/>
        </w:rPr>
        <w:t>19</w:t>
      </w:r>
      <w:r w:rsidRPr="003F77E1">
        <w:rPr>
          <w:rFonts w:ascii="Times New Roman" w:eastAsia="Calibri" w:hAnsi="Times New Roman" w:cs="Times New Roman"/>
          <w:bCs/>
          <w:kern w:val="0"/>
          <w:sz w:val="28"/>
          <w:szCs w:val="28"/>
          <w14:ligatures w14:val="none"/>
        </w:rPr>
        <w:t>.1. до 14 календарных дней:</w:t>
      </w:r>
    </w:p>
    <w:p w14:paraId="4FBEA13C" w14:textId="54FCE6BF" w:rsidR="003F77E1" w:rsidRPr="003F77E1" w:rsidRDefault="004B4AAB" w:rsidP="003F77E1">
      <w:pPr>
        <w:autoSpaceDE w:val="0"/>
        <w:autoSpaceDN w:val="0"/>
        <w:adjustRightInd w:val="0"/>
        <w:spacing w:after="0" w:line="240" w:lineRule="auto"/>
        <w:jc w:val="both"/>
        <w:rPr>
          <w:rFonts w:ascii="Times New Roman" w:eastAsia="Calibri" w:hAnsi="Times New Roman" w:cs="Times New Roman"/>
          <w:bCs/>
          <w:kern w:val="0"/>
          <w:sz w:val="28"/>
          <w:szCs w:val="28"/>
          <w14:ligatures w14:val="none"/>
        </w:rPr>
      </w:pPr>
      <w:r>
        <w:rPr>
          <w:rFonts w:ascii="Times New Roman" w:eastAsia="Calibri" w:hAnsi="Times New Roman" w:cs="Times New Roman"/>
          <w:bCs/>
          <w:iCs/>
          <w:kern w:val="0"/>
          <w:sz w:val="28"/>
          <w:szCs w:val="28"/>
          <w14:ligatures w14:val="none"/>
        </w:rPr>
        <w:t xml:space="preserve">           </w:t>
      </w:r>
      <w:r w:rsidR="003F77E1" w:rsidRPr="003F77E1">
        <w:rPr>
          <w:rFonts w:ascii="Times New Roman" w:eastAsia="Calibri" w:hAnsi="Times New Roman" w:cs="Times New Roman"/>
          <w:bCs/>
          <w:iCs/>
          <w:kern w:val="0"/>
          <w:sz w:val="28"/>
          <w:szCs w:val="28"/>
          <w14:ligatures w14:val="none"/>
        </w:rPr>
        <w:t>Героям Беларуси, Героям Советского Союза, Героям Социалистического Труда, полным кавалерам орденов Отечества, Славы, Трудовой Славы;</w:t>
      </w:r>
    </w:p>
    <w:p w14:paraId="5F3C52D6" w14:textId="77777777" w:rsidR="003F77E1" w:rsidRPr="003F77E1" w:rsidRDefault="003F77E1" w:rsidP="003F77E1">
      <w:pPr>
        <w:autoSpaceDE w:val="0"/>
        <w:autoSpaceDN w:val="0"/>
        <w:adjustRightInd w:val="0"/>
        <w:spacing w:after="0" w:line="240" w:lineRule="auto"/>
        <w:ind w:firstLine="709"/>
        <w:jc w:val="both"/>
        <w:rPr>
          <w:rFonts w:ascii="Times New Roman" w:eastAsia="Times New Roman" w:hAnsi="Times New Roman" w:cs="Times New Roman"/>
          <w:bCs/>
          <w:spacing w:val="-8"/>
          <w:kern w:val="0"/>
          <w:sz w:val="28"/>
          <w:szCs w:val="28"/>
          <w:lang w:eastAsia="ru-RU"/>
          <w14:ligatures w14:val="none"/>
        </w:rPr>
      </w:pPr>
      <w:r w:rsidRPr="003F77E1">
        <w:rPr>
          <w:rFonts w:ascii="Times New Roman" w:eastAsia="Times New Roman" w:hAnsi="Times New Roman" w:cs="Times New Roman"/>
          <w:bCs/>
          <w:spacing w:val="-8"/>
          <w:kern w:val="0"/>
          <w:sz w:val="28"/>
          <w:szCs w:val="28"/>
          <w:lang w:eastAsia="ru-RU"/>
          <w14:ligatures w14:val="none"/>
        </w:rPr>
        <w:t>женщинам, имеющим двух и более детей в возрасте до четырнадцати лет или ребенка-инвалида в возрасте до восемнадцати лет;</w:t>
      </w:r>
    </w:p>
    <w:p w14:paraId="2842C5FE" w14:textId="77777777" w:rsidR="003F77E1" w:rsidRPr="003F77E1" w:rsidRDefault="003F77E1" w:rsidP="003F77E1">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F77E1">
        <w:rPr>
          <w:rFonts w:ascii="Times New Roman" w:eastAsia="Times New Roman" w:hAnsi="Times New Roman" w:cs="Times New Roman"/>
          <w:bCs/>
          <w:kern w:val="0"/>
          <w:sz w:val="28"/>
          <w:szCs w:val="28"/>
          <w:lang w:eastAsia="ru-RU"/>
          <w14:ligatures w14:val="none"/>
        </w:rPr>
        <w:t>ветеранам Великой Отечественной войны и ветеранам боевых действий на территории других государств;</w:t>
      </w:r>
    </w:p>
    <w:p w14:paraId="24B26A7B" w14:textId="77777777" w:rsidR="003F77E1" w:rsidRPr="003F77E1" w:rsidRDefault="003F77E1" w:rsidP="003F77E1">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F77E1">
        <w:rPr>
          <w:rFonts w:ascii="Times New Roman" w:eastAsia="Times New Roman" w:hAnsi="Times New Roman" w:cs="Times New Roman"/>
          <w:bCs/>
          <w:kern w:val="0"/>
          <w:sz w:val="28"/>
          <w:szCs w:val="28"/>
          <w:lang w:eastAsia="ru-RU"/>
          <w14:ligatures w14:val="none"/>
        </w:rPr>
        <w:t>осуществляющим уход за больным членом семьи в соответствии</w:t>
      </w:r>
      <w:r w:rsidRPr="003F77E1">
        <w:rPr>
          <w:rFonts w:ascii="Times New Roman" w:eastAsia="Times New Roman" w:hAnsi="Times New Roman" w:cs="Times New Roman"/>
          <w:kern w:val="0"/>
          <w:sz w:val="28"/>
          <w:szCs w:val="28"/>
          <w:lang w:eastAsia="ru-RU"/>
          <w14:ligatures w14:val="none"/>
        </w:rPr>
        <w:t xml:space="preserve"> с </w:t>
      </w:r>
      <w:r w:rsidRPr="003F77E1">
        <w:rPr>
          <w:rFonts w:ascii="Times New Roman" w:eastAsia="Times New Roman" w:hAnsi="Times New Roman" w:cs="Times New Roman"/>
          <w:bCs/>
          <w:kern w:val="0"/>
          <w:sz w:val="28"/>
          <w:szCs w:val="28"/>
          <w:lang w:eastAsia="ru-RU"/>
          <w14:ligatures w14:val="none"/>
        </w:rPr>
        <w:t>медицинской справкой о состоянии здоровья;</w:t>
      </w:r>
    </w:p>
    <w:p w14:paraId="6BABB5EA" w14:textId="77777777" w:rsidR="003F77E1" w:rsidRDefault="003F77E1" w:rsidP="003F77E1">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F77E1">
        <w:rPr>
          <w:rFonts w:ascii="Times New Roman" w:eastAsia="Times New Roman" w:hAnsi="Times New Roman" w:cs="Times New Roman"/>
          <w:bCs/>
          <w:kern w:val="0"/>
          <w:sz w:val="28"/>
          <w:szCs w:val="28"/>
          <w:lang w:eastAsia="ru-RU"/>
          <w14:ligatures w14:val="none"/>
        </w:rPr>
        <w:t>инвалидам, работающим на производствах, в цехах и на участках, специально предназначенных для труда этих лиц;</w:t>
      </w:r>
    </w:p>
    <w:p w14:paraId="5FEA24B5" w14:textId="2393CD69" w:rsidR="00D2318B" w:rsidRPr="00113EBC" w:rsidRDefault="00D2318B" w:rsidP="00D2318B">
      <w:pPr>
        <w:tabs>
          <w:tab w:val="left" w:pos="360"/>
        </w:tabs>
        <w:suppressAutoHyphens/>
        <w:spacing w:after="0" w:line="240" w:lineRule="auto"/>
        <w:ind w:left="180"/>
        <w:jc w:val="both"/>
        <w:rPr>
          <w:rFonts w:ascii="Times New Roman" w:eastAsia="Times New Roman" w:hAnsi="Times New Roman" w:cs="Times New Roman"/>
          <w:bCs/>
          <w:kern w:val="0"/>
          <w:sz w:val="28"/>
          <w:szCs w:val="28"/>
          <w:lang w:eastAsia="ar-SA"/>
          <w14:ligatures w14:val="none"/>
        </w:rPr>
      </w:pPr>
      <w:r>
        <w:rPr>
          <w:rFonts w:ascii="Times New Roman" w:eastAsia="Times New Roman" w:hAnsi="Times New Roman" w:cs="Times New Roman"/>
          <w:bCs/>
          <w:kern w:val="0"/>
          <w:sz w:val="28"/>
          <w:szCs w:val="28"/>
          <w:lang w:eastAsia="ar-SA"/>
          <w14:ligatures w14:val="none"/>
        </w:rPr>
        <w:t xml:space="preserve">       </w:t>
      </w:r>
      <w:r w:rsidRPr="00113EBC">
        <w:rPr>
          <w:rFonts w:ascii="Times New Roman" w:eastAsia="Times New Roman" w:hAnsi="Times New Roman" w:cs="Times New Roman"/>
          <w:bCs/>
          <w:kern w:val="0"/>
          <w:sz w:val="28"/>
          <w:szCs w:val="28"/>
          <w:lang w:eastAsia="ar-SA"/>
          <w14:ligatures w14:val="none"/>
        </w:rPr>
        <w:t xml:space="preserve"> при рождении ребенка и воспитании его в семье по желанию отца (отчима) ребенка</w:t>
      </w:r>
      <w:r>
        <w:rPr>
          <w:rFonts w:ascii="Times New Roman" w:eastAsia="Times New Roman" w:hAnsi="Times New Roman" w:cs="Times New Roman"/>
          <w:bCs/>
          <w:kern w:val="0"/>
          <w:sz w:val="28"/>
          <w:szCs w:val="28"/>
          <w:lang w:eastAsia="ar-SA"/>
          <w14:ligatures w14:val="none"/>
        </w:rPr>
        <w:t xml:space="preserve">. </w:t>
      </w:r>
      <w:r w:rsidRPr="00113EBC">
        <w:rPr>
          <w:rFonts w:ascii="Times New Roman" w:eastAsia="Times New Roman" w:hAnsi="Times New Roman" w:cs="Times New Roman"/>
          <w:bCs/>
          <w:kern w:val="0"/>
          <w:sz w:val="28"/>
          <w:szCs w:val="28"/>
          <w:lang w:eastAsia="ar-SA"/>
          <w14:ligatures w14:val="none"/>
        </w:rPr>
        <w:t>Для предоставления данного отпуска необходимо заявление отца (отчима) и свидетельства о рождении ребенка в течение 6 месяцев после рождения ребенка</w:t>
      </w:r>
      <w:r>
        <w:rPr>
          <w:rFonts w:ascii="Times New Roman" w:eastAsia="Times New Roman" w:hAnsi="Times New Roman" w:cs="Times New Roman"/>
          <w:bCs/>
          <w:kern w:val="0"/>
          <w:sz w:val="28"/>
          <w:szCs w:val="28"/>
          <w:lang w:eastAsia="ar-SA"/>
          <w14:ligatures w14:val="none"/>
        </w:rPr>
        <w:t>;</w:t>
      </w:r>
      <w:r w:rsidRPr="00113EBC">
        <w:rPr>
          <w:rFonts w:ascii="Times New Roman" w:eastAsia="Times New Roman" w:hAnsi="Times New Roman" w:cs="Times New Roman"/>
          <w:bCs/>
          <w:kern w:val="0"/>
          <w:sz w:val="28"/>
          <w:szCs w:val="28"/>
          <w:lang w:eastAsia="ar-SA"/>
          <w14:ligatures w14:val="none"/>
        </w:rPr>
        <w:t xml:space="preserve">  </w:t>
      </w:r>
    </w:p>
    <w:p w14:paraId="356ECBEB" w14:textId="7222C0A2" w:rsidR="003F77E1" w:rsidRPr="003F77E1" w:rsidRDefault="003F77E1" w:rsidP="003F77E1">
      <w:pPr>
        <w:autoSpaceDE w:val="0"/>
        <w:autoSpaceDN w:val="0"/>
        <w:adjustRightInd w:val="0"/>
        <w:spacing w:after="0" w:line="240" w:lineRule="auto"/>
        <w:ind w:firstLine="709"/>
        <w:jc w:val="both"/>
        <w:rPr>
          <w:rFonts w:ascii="Times New Roman" w:eastAsia="Times New Roman" w:hAnsi="Times New Roman" w:cs="Times New Roman"/>
          <w:bCs/>
          <w:i/>
          <w:kern w:val="0"/>
          <w:sz w:val="28"/>
          <w:szCs w:val="28"/>
          <w:lang w:eastAsia="ru-RU"/>
          <w14:ligatures w14:val="none"/>
        </w:rPr>
      </w:pPr>
      <w:r w:rsidRPr="003F77E1">
        <w:rPr>
          <w:rFonts w:ascii="Times New Roman" w:eastAsia="Times New Roman" w:hAnsi="Times New Roman" w:cs="Times New Roman"/>
          <w:bCs/>
          <w:kern w:val="0"/>
          <w:sz w:val="28"/>
          <w:szCs w:val="28"/>
          <w:lang w:eastAsia="ru-RU"/>
          <w14:ligatures w14:val="none"/>
        </w:rPr>
        <w:t xml:space="preserve">иным работникам в случаях, предусмотренных </w:t>
      </w:r>
      <w:proofErr w:type="gramStart"/>
      <w:r w:rsidRPr="003F77E1">
        <w:rPr>
          <w:rFonts w:ascii="Times New Roman" w:eastAsia="Times New Roman" w:hAnsi="Times New Roman" w:cs="Times New Roman"/>
          <w:bCs/>
          <w:kern w:val="0"/>
          <w:sz w:val="28"/>
          <w:szCs w:val="28"/>
          <w:lang w:eastAsia="ru-RU"/>
          <w14:ligatures w14:val="none"/>
        </w:rPr>
        <w:t xml:space="preserve">законодательством, </w:t>
      </w:r>
      <w:r w:rsidR="004B4AAB">
        <w:rPr>
          <w:rFonts w:ascii="Times New Roman" w:eastAsia="Times New Roman" w:hAnsi="Times New Roman" w:cs="Times New Roman"/>
          <w:bCs/>
          <w:kern w:val="0"/>
          <w:sz w:val="28"/>
          <w:szCs w:val="28"/>
          <w:lang w:eastAsia="ru-RU"/>
          <w14:ligatures w14:val="none"/>
        </w:rPr>
        <w:t xml:space="preserve">  </w:t>
      </w:r>
      <w:proofErr w:type="gramEnd"/>
      <w:r w:rsidR="004B4AAB">
        <w:rPr>
          <w:rFonts w:ascii="Times New Roman" w:eastAsia="Times New Roman" w:hAnsi="Times New Roman" w:cs="Times New Roman"/>
          <w:bCs/>
          <w:kern w:val="0"/>
          <w:sz w:val="28"/>
          <w:szCs w:val="28"/>
          <w:lang w:eastAsia="ru-RU"/>
          <w14:ligatures w14:val="none"/>
        </w:rPr>
        <w:t xml:space="preserve">  </w:t>
      </w:r>
      <w:r w:rsidRPr="003F77E1">
        <w:rPr>
          <w:rFonts w:ascii="Times New Roman" w:eastAsia="Times New Roman" w:hAnsi="Times New Roman" w:cs="Times New Roman"/>
          <w:i/>
          <w:iCs/>
          <w:kern w:val="0"/>
          <w:sz w:val="28"/>
          <w:szCs w:val="28"/>
          <w:lang w:eastAsia="ru-RU"/>
          <w14:ligatures w14:val="none"/>
        </w:rPr>
        <w:t>(статья 189 Трудового кодекса Республики Беларусь)</w:t>
      </w:r>
      <w:r w:rsidRPr="003F77E1">
        <w:rPr>
          <w:rFonts w:ascii="Times New Roman" w:eastAsia="Times New Roman" w:hAnsi="Times New Roman" w:cs="Times New Roman"/>
          <w:bCs/>
          <w:i/>
          <w:kern w:val="0"/>
          <w:sz w:val="28"/>
          <w:szCs w:val="28"/>
          <w:lang w:eastAsia="ru-RU"/>
          <w14:ligatures w14:val="none"/>
        </w:rPr>
        <w:t>.</w:t>
      </w:r>
    </w:p>
    <w:p w14:paraId="7691BE39" w14:textId="2D0564AF" w:rsidR="003F77E1" w:rsidRPr="003F77E1" w:rsidRDefault="003F77E1" w:rsidP="003F77E1">
      <w:pPr>
        <w:widowControl w:val="0"/>
        <w:autoSpaceDE w:val="0"/>
        <w:autoSpaceDN w:val="0"/>
        <w:adjustRightInd w:val="0"/>
        <w:spacing w:after="0" w:line="240" w:lineRule="auto"/>
        <w:ind w:firstLine="709"/>
        <w:jc w:val="both"/>
        <w:rPr>
          <w:rFonts w:ascii="Times New Roman" w:eastAsia="Times New Roman" w:hAnsi="Times New Roman" w:cs="Times New Roman"/>
          <w:bCs/>
          <w:snapToGrid w:val="0"/>
          <w:kern w:val="0"/>
          <w:sz w:val="28"/>
          <w:szCs w:val="28"/>
          <w:lang w:eastAsia="ru-RU"/>
          <w14:ligatures w14:val="none"/>
        </w:rPr>
      </w:pPr>
      <w:r w:rsidRPr="003F77E1">
        <w:rPr>
          <w:rFonts w:ascii="Times New Roman" w:eastAsia="Times New Roman" w:hAnsi="Times New Roman" w:cs="Times New Roman"/>
          <w:bCs/>
          <w:snapToGrid w:val="0"/>
          <w:kern w:val="0"/>
          <w:sz w:val="28"/>
          <w:szCs w:val="28"/>
          <w:lang w:eastAsia="ru-RU"/>
          <w14:ligatures w14:val="none"/>
        </w:rPr>
        <w:t>1</w:t>
      </w:r>
      <w:r w:rsidR="004B4AAB">
        <w:rPr>
          <w:rFonts w:ascii="Times New Roman" w:eastAsia="Times New Roman" w:hAnsi="Times New Roman" w:cs="Times New Roman"/>
          <w:bCs/>
          <w:snapToGrid w:val="0"/>
          <w:kern w:val="0"/>
          <w:sz w:val="28"/>
          <w:szCs w:val="28"/>
          <w:lang w:eastAsia="ru-RU"/>
          <w14:ligatures w14:val="none"/>
        </w:rPr>
        <w:t>19</w:t>
      </w:r>
      <w:r w:rsidRPr="003F77E1">
        <w:rPr>
          <w:rFonts w:ascii="Times New Roman" w:eastAsia="Times New Roman" w:hAnsi="Times New Roman" w:cs="Times New Roman"/>
          <w:bCs/>
          <w:snapToGrid w:val="0"/>
          <w:kern w:val="0"/>
          <w:sz w:val="28"/>
          <w:szCs w:val="28"/>
          <w:lang w:eastAsia="ru-RU"/>
          <w14:ligatures w14:val="none"/>
        </w:rPr>
        <w:t>.2. до 30 календарных дней:</w:t>
      </w:r>
    </w:p>
    <w:p w14:paraId="503B9854" w14:textId="77777777" w:rsidR="003F77E1" w:rsidRPr="003F77E1" w:rsidRDefault="003F77E1" w:rsidP="003F77E1">
      <w:pPr>
        <w:widowControl w:val="0"/>
        <w:autoSpaceDE w:val="0"/>
        <w:autoSpaceDN w:val="0"/>
        <w:adjustRightInd w:val="0"/>
        <w:spacing w:after="0" w:line="240" w:lineRule="auto"/>
        <w:ind w:firstLine="709"/>
        <w:jc w:val="both"/>
        <w:rPr>
          <w:rFonts w:ascii="Times New Roman" w:eastAsia="Times New Roman" w:hAnsi="Times New Roman" w:cs="Times New Roman"/>
          <w:bCs/>
          <w:snapToGrid w:val="0"/>
          <w:kern w:val="0"/>
          <w:sz w:val="28"/>
          <w:szCs w:val="28"/>
          <w:lang w:eastAsia="ru-RU"/>
          <w14:ligatures w14:val="none"/>
        </w:rPr>
      </w:pPr>
      <w:r w:rsidRPr="003F77E1">
        <w:rPr>
          <w:rFonts w:ascii="Times New Roman" w:eastAsia="Times New Roman" w:hAnsi="Times New Roman" w:cs="Times New Roman"/>
          <w:bCs/>
          <w:snapToGrid w:val="0"/>
          <w:kern w:val="0"/>
          <w:sz w:val="28"/>
          <w:szCs w:val="28"/>
          <w:lang w:eastAsia="ru-RU"/>
          <w14:ligatures w14:val="none"/>
        </w:rPr>
        <w:t>по семейно-бытовым причинам;</w:t>
      </w:r>
    </w:p>
    <w:p w14:paraId="194F9FAA" w14:textId="77777777" w:rsidR="003F77E1" w:rsidRPr="003F77E1" w:rsidRDefault="003F77E1" w:rsidP="003F77E1">
      <w:pPr>
        <w:widowControl w:val="0"/>
        <w:autoSpaceDE w:val="0"/>
        <w:autoSpaceDN w:val="0"/>
        <w:adjustRightInd w:val="0"/>
        <w:spacing w:after="0" w:line="240" w:lineRule="auto"/>
        <w:ind w:firstLine="709"/>
        <w:jc w:val="both"/>
        <w:rPr>
          <w:rFonts w:ascii="Times New Roman" w:eastAsia="Times New Roman" w:hAnsi="Times New Roman" w:cs="Times New Roman"/>
          <w:bCs/>
          <w:snapToGrid w:val="0"/>
          <w:kern w:val="0"/>
          <w:sz w:val="28"/>
          <w:szCs w:val="28"/>
          <w:lang w:eastAsia="ru-RU"/>
          <w14:ligatures w14:val="none"/>
        </w:rPr>
      </w:pPr>
      <w:r w:rsidRPr="003F77E1">
        <w:rPr>
          <w:rFonts w:ascii="Times New Roman" w:eastAsia="Times New Roman" w:hAnsi="Times New Roman" w:cs="Times New Roman"/>
          <w:bCs/>
          <w:snapToGrid w:val="0"/>
          <w:kern w:val="0"/>
          <w:sz w:val="28"/>
          <w:szCs w:val="28"/>
          <w:lang w:eastAsia="ru-RU"/>
          <w14:ligatures w14:val="none"/>
        </w:rPr>
        <w:t>для работы над диссертацией, написания учебников;</w:t>
      </w:r>
    </w:p>
    <w:p w14:paraId="1EAD0BBC" w14:textId="32C33B1D" w:rsidR="003F77E1" w:rsidRDefault="003F77E1" w:rsidP="003F77E1">
      <w:pPr>
        <w:autoSpaceDE w:val="0"/>
        <w:autoSpaceDN w:val="0"/>
        <w:adjustRightInd w:val="0"/>
        <w:spacing w:after="0" w:line="240" w:lineRule="auto"/>
        <w:ind w:firstLine="709"/>
        <w:jc w:val="both"/>
        <w:rPr>
          <w:rFonts w:ascii="Times New Roman" w:eastAsia="Times New Roman" w:hAnsi="Times New Roman" w:cs="Times New Roman"/>
          <w:bCs/>
          <w:i/>
          <w:kern w:val="0"/>
          <w:sz w:val="28"/>
          <w:szCs w:val="28"/>
          <w:lang w:eastAsia="ru-RU"/>
          <w14:ligatures w14:val="none"/>
        </w:rPr>
      </w:pPr>
      <w:r w:rsidRPr="003F77E1">
        <w:rPr>
          <w:rFonts w:ascii="Times New Roman" w:eastAsia="Times New Roman" w:hAnsi="Times New Roman" w:cs="Times New Roman"/>
          <w:bCs/>
          <w:kern w:val="0"/>
          <w:sz w:val="28"/>
          <w:szCs w:val="28"/>
          <w:lang w:eastAsia="ru-RU"/>
          <w14:ligatures w14:val="none"/>
        </w:rPr>
        <w:t>по другим уважительным причинам</w:t>
      </w:r>
      <w:r w:rsidRPr="003F77E1">
        <w:rPr>
          <w:rFonts w:ascii="Times New Roman" w:eastAsia="Times New Roman" w:hAnsi="Times New Roman" w:cs="Times New Roman"/>
          <w:i/>
          <w:iCs/>
          <w:kern w:val="0"/>
          <w:sz w:val="28"/>
          <w:szCs w:val="28"/>
          <w:lang w:eastAsia="ru-RU"/>
          <w14:ligatures w14:val="none"/>
        </w:rPr>
        <w:t xml:space="preserve"> (статья 190 Трудового кодекса Республики Беларусь)</w:t>
      </w:r>
      <w:r w:rsidRPr="003F77E1">
        <w:rPr>
          <w:rFonts w:ascii="Times New Roman" w:eastAsia="Times New Roman" w:hAnsi="Times New Roman" w:cs="Times New Roman"/>
          <w:bCs/>
          <w:i/>
          <w:kern w:val="0"/>
          <w:sz w:val="28"/>
          <w:szCs w:val="28"/>
          <w:lang w:eastAsia="ru-RU"/>
          <w14:ligatures w14:val="none"/>
        </w:rPr>
        <w:t>;</w:t>
      </w:r>
    </w:p>
    <w:p w14:paraId="01B864E1" w14:textId="1908DB4D" w:rsidR="004B4AAB" w:rsidRPr="004B4AAB" w:rsidRDefault="004B4AAB" w:rsidP="003F77E1">
      <w:pPr>
        <w:autoSpaceDE w:val="0"/>
        <w:autoSpaceDN w:val="0"/>
        <w:adjustRightInd w:val="0"/>
        <w:spacing w:after="0" w:line="240" w:lineRule="auto"/>
        <w:ind w:firstLine="709"/>
        <w:jc w:val="both"/>
        <w:rPr>
          <w:rFonts w:ascii="Times New Roman" w:eastAsia="Times New Roman" w:hAnsi="Times New Roman" w:cs="Times New Roman"/>
          <w:bCs/>
          <w:iCs/>
          <w:kern w:val="0"/>
          <w:sz w:val="28"/>
          <w:szCs w:val="28"/>
          <w:lang w:eastAsia="ru-RU"/>
          <w14:ligatures w14:val="none"/>
        </w:rPr>
      </w:pPr>
      <w:r w:rsidRPr="004B4AAB">
        <w:rPr>
          <w:rFonts w:ascii="Times New Roman" w:eastAsia="Times New Roman" w:hAnsi="Times New Roman" w:cs="Times New Roman"/>
          <w:bCs/>
          <w:iCs/>
          <w:kern w:val="0"/>
          <w:sz w:val="28"/>
          <w:szCs w:val="28"/>
          <w:lang w:eastAsia="ru-RU"/>
          <w14:ligatures w14:val="none"/>
        </w:rPr>
        <w:t>119.3. до 90 календарных дней:</w:t>
      </w:r>
    </w:p>
    <w:p w14:paraId="25352B94" w14:textId="720BC770" w:rsidR="004B4AAB" w:rsidRDefault="004B4AAB" w:rsidP="003F77E1">
      <w:pPr>
        <w:autoSpaceDE w:val="0"/>
        <w:autoSpaceDN w:val="0"/>
        <w:adjustRightInd w:val="0"/>
        <w:spacing w:after="0" w:line="240" w:lineRule="auto"/>
        <w:ind w:firstLine="709"/>
        <w:jc w:val="both"/>
        <w:rPr>
          <w:rFonts w:ascii="Times New Roman" w:eastAsia="Times New Roman" w:hAnsi="Times New Roman" w:cs="Times New Roman"/>
          <w:bCs/>
          <w:iCs/>
          <w:kern w:val="0"/>
          <w:sz w:val="28"/>
          <w:szCs w:val="28"/>
          <w:lang w:eastAsia="ru-RU"/>
          <w14:ligatures w14:val="none"/>
        </w:rPr>
      </w:pPr>
      <w:r>
        <w:rPr>
          <w:rFonts w:ascii="Times New Roman" w:eastAsia="Times New Roman" w:hAnsi="Times New Roman" w:cs="Times New Roman"/>
          <w:bCs/>
          <w:iCs/>
          <w:kern w:val="0"/>
          <w:sz w:val="28"/>
          <w:szCs w:val="28"/>
          <w:lang w:eastAsia="ru-RU"/>
          <w14:ligatures w14:val="none"/>
        </w:rPr>
        <w:t>в</w:t>
      </w:r>
      <w:r w:rsidRPr="004B4AAB">
        <w:rPr>
          <w:rFonts w:ascii="Times New Roman" w:eastAsia="Times New Roman" w:hAnsi="Times New Roman" w:cs="Times New Roman"/>
          <w:bCs/>
          <w:iCs/>
          <w:kern w:val="0"/>
          <w:sz w:val="28"/>
          <w:szCs w:val="28"/>
          <w:lang w:eastAsia="ru-RU"/>
          <w14:ligatures w14:val="none"/>
        </w:rPr>
        <w:t xml:space="preserve"> исключительных случаях (болезнь работника или уход за близким родственником в случае тяжелой болезни)</w:t>
      </w:r>
      <w:r w:rsidR="00D2318B">
        <w:rPr>
          <w:rFonts w:ascii="Times New Roman" w:eastAsia="Times New Roman" w:hAnsi="Times New Roman" w:cs="Times New Roman"/>
          <w:bCs/>
          <w:iCs/>
          <w:kern w:val="0"/>
          <w:sz w:val="28"/>
          <w:szCs w:val="28"/>
          <w:lang w:eastAsia="ru-RU"/>
          <w14:ligatures w14:val="none"/>
        </w:rPr>
        <w:t>;</w:t>
      </w:r>
    </w:p>
    <w:p w14:paraId="16FD6207" w14:textId="5E6C59B5" w:rsidR="00D2318B" w:rsidRDefault="00D2318B" w:rsidP="003F77E1">
      <w:pPr>
        <w:autoSpaceDE w:val="0"/>
        <w:autoSpaceDN w:val="0"/>
        <w:adjustRightInd w:val="0"/>
        <w:spacing w:after="0" w:line="240" w:lineRule="auto"/>
        <w:ind w:firstLine="709"/>
        <w:jc w:val="both"/>
        <w:rPr>
          <w:rFonts w:ascii="Times New Roman" w:eastAsia="Times New Roman" w:hAnsi="Times New Roman" w:cs="Times New Roman"/>
          <w:bCs/>
          <w:iCs/>
          <w:kern w:val="0"/>
          <w:sz w:val="28"/>
          <w:szCs w:val="28"/>
          <w:lang w:eastAsia="ru-RU"/>
          <w14:ligatures w14:val="none"/>
        </w:rPr>
      </w:pPr>
      <w:r>
        <w:rPr>
          <w:rFonts w:ascii="Times New Roman" w:eastAsia="Times New Roman" w:hAnsi="Times New Roman" w:cs="Times New Roman"/>
          <w:bCs/>
          <w:iCs/>
          <w:kern w:val="0"/>
          <w:sz w:val="28"/>
          <w:szCs w:val="28"/>
          <w:lang w:eastAsia="ru-RU"/>
          <w14:ligatures w14:val="none"/>
        </w:rPr>
        <w:t>119.4. до 2 календарных дней:</w:t>
      </w:r>
    </w:p>
    <w:p w14:paraId="3B19B738" w14:textId="77777777" w:rsidR="00D2318B" w:rsidRPr="003F77E1" w:rsidRDefault="00D2318B" w:rsidP="00D2318B">
      <w:pPr>
        <w:autoSpaceDE w:val="0"/>
        <w:autoSpaceDN w:val="0"/>
        <w:adjustRightInd w:val="0"/>
        <w:spacing w:after="0" w:line="240" w:lineRule="auto"/>
        <w:ind w:firstLine="709"/>
        <w:jc w:val="both"/>
        <w:rPr>
          <w:rFonts w:ascii="Times New Roman" w:eastAsia="Calibri" w:hAnsi="Times New Roman" w:cs="Times New Roman"/>
          <w:bCs/>
          <w:kern w:val="0"/>
          <w:sz w:val="28"/>
          <w:szCs w:val="28"/>
          <w14:ligatures w14:val="none"/>
        </w:rPr>
      </w:pPr>
      <w:r w:rsidRPr="003F77E1">
        <w:rPr>
          <w:rFonts w:ascii="Times New Roman" w:eastAsia="Calibri" w:hAnsi="Times New Roman" w:cs="Times New Roman"/>
          <w:bCs/>
          <w:kern w:val="0"/>
          <w:sz w:val="28"/>
          <w:szCs w:val="28"/>
          <w14:ligatures w14:val="none"/>
        </w:rPr>
        <w:t>при рождении ребенка (мужчине);</w:t>
      </w:r>
    </w:p>
    <w:p w14:paraId="72C44817" w14:textId="6496A9D2" w:rsidR="00D2318B" w:rsidRPr="003F77E1" w:rsidRDefault="00D2318B" w:rsidP="00D2318B">
      <w:pPr>
        <w:autoSpaceDE w:val="0"/>
        <w:autoSpaceDN w:val="0"/>
        <w:adjustRightInd w:val="0"/>
        <w:spacing w:after="0" w:line="240" w:lineRule="auto"/>
        <w:ind w:firstLine="709"/>
        <w:jc w:val="both"/>
        <w:rPr>
          <w:rFonts w:ascii="Times New Roman" w:eastAsia="Times New Roman" w:hAnsi="Times New Roman" w:cs="Times New Roman"/>
          <w:bCs/>
          <w:iCs/>
          <w:kern w:val="0"/>
          <w:sz w:val="28"/>
          <w:szCs w:val="28"/>
          <w:lang w:eastAsia="ru-RU"/>
          <w14:ligatures w14:val="none"/>
        </w:rPr>
      </w:pPr>
      <w:r w:rsidRPr="003F77E1">
        <w:rPr>
          <w:rFonts w:ascii="Times New Roman" w:eastAsia="Calibri" w:hAnsi="Times New Roman" w:cs="Times New Roman"/>
          <w:bCs/>
          <w:kern w:val="0"/>
          <w:sz w:val="28"/>
          <w:szCs w:val="28"/>
          <w14:ligatures w14:val="none"/>
        </w:rPr>
        <w:t>при переезде на новое место жительства</w:t>
      </w:r>
    </w:p>
    <w:p w14:paraId="7E72ECBF" w14:textId="69D136D4" w:rsidR="004B4AAB" w:rsidRPr="00141DFF" w:rsidRDefault="004B4AAB" w:rsidP="004B4AAB">
      <w:pPr>
        <w:tabs>
          <w:tab w:val="left" w:pos="360"/>
          <w:tab w:val="left" w:pos="1725"/>
          <w:tab w:val="left" w:pos="5700"/>
        </w:tabs>
        <w:suppressAutoHyphens/>
        <w:spacing w:after="0" w:line="240" w:lineRule="auto"/>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bCs/>
          <w:snapToGrid w:val="0"/>
          <w:kern w:val="0"/>
          <w:sz w:val="28"/>
          <w:szCs w:val="28"/>
          <w:lang w:eastAsia="ru-RU"/>
          <w14:ligatures w14:val="none"/>
        </w:rPr>
        <w:t xml:space="preserve">          </w:t>
      </w:r>
      <w:r w:rsidR="003F77E1" w:rsidRPr="003F77E1">
        <w:rPr>
          <w:rFonts w:ascii="Times New Roman" w:eastAsia="Times New Roman" w:hAnsi="Times New Roman" w:cs="Times New Roman"/>
          <w:bCs/>
          <w:snapToGrid w:val="0"/>
          <w:kern w:val="0"/>
          <w:sz w:val="28"/>
          <w:szCs w:val="28"/>
          <w:lang w:eastAsia="ru-RU"/>
          <w14:ligatures w14:val="none"/>
        </w:rPr>
        <w:t>1</w:t>
      </w:r>
      <w:r>
        <w:rPr>
          <w:rFonts w:ascii="Times New Roman" w:eastAsia="Times New Roman" w:hAnsi="Times New Roman" w:cs="Times New Roman"/>
          <w:bCs/>
          <w:snapToGrid w:val="0"/>
          <w:kern w:val="0"/>
          <w:sz w:val="28"/>
          <w:szCs w:val="28"/>
          <w:lang w:eastAsia="ru-RU"/>
          <w14:ligatures w14:val="none"/>
        </w:rPr>
        <w:t>20.</w:t>
      </w:r>
      <w:r w:rsidR="003F77E1" w:rsidRPr="003F77E1">
        <w:rPr>
          <w:rFonts w:ascii="Times New Roman" w:eastAsia="Times New Roman" w:hAnsi="Times New Roman" w:cs="Times New Roman"/>
          <w:bCs/>
          <w:snapToGrid w:val="0"/>
          <w:kern w:val="0"/>
          <w:sz w:val="28"/>
          <w:szCs w:val="28"/>
          <w:lang w:eastAsia="ru-RU"/>
          <w14:ligatures w14:val="none"/>
        </w:rPr>
        <w:t xml:space="preserve"> </w:t>
      </w:r>
      <w:r w:rsidRPr="00141DFF">
        <w:rPr>
          <w:rFonts w:ascii="Times New Roman" w:eastAsia="Times New Roman" w:hAnsi="Times New Roman" w:cs="Times New Roman"/>
          <w:kern w:val="0"/>
          <w:sz w:val="28"/>
          <w:szCs w:val="28"/>
          <w:lang w:eastAsia="ar-SA"/>
          <w14:ligatures w14:val="none"/>
        </w:rPr>
        <w:t>Предоставлять социальные отпуска с сохранением заработной платы по семейно-бытовым и другим уважительным причинам:</w:t>
      </w:r>
    </w:p>
    <w:p w14:paraId="19F15273" w14:textId="2ADB251F" w:rsidR="004B4AAB" w:rsidRPr="00113EBC" w:rsidRDefault="004B4AAB" w:rsidP="004B4AAB">
      <w:pPr>
        <w:tabs>
          <w:tab w:val="left" w:pos="360"/>
          <w:tab w:val="left" w:pos="1725"/>
          <w:tab w:val="left" w:pos="5700"/>
        </w:tabs>
        <w:suppressAutoHyphens/>
        <w:spacing w:after="0" w:line="240" w:lineRule="auto"/>
        <w:jc w:val="both"/>
        <w:rPr>
          <w:rFonts w:ascii="Times New Roman" w:eastAsia="Times New Roman" w:hAnsi="Times New Roman" w:cs="Times New Roman"/>
          <w:color w:val="000000"/>
          <w:kern w:val="0"/>
          <w:sz w:val="28"/>
          <w:szCs w:val="28"/>
          <w:lang w:eastAsia="ar-SA"/>
          <w14:ligatures w14:val="none"/>
        </w:rPr>
      </w:pPr>
      <w:r w:rsidRPr="00113EBC">
        <w:rPr>
          <w:rFonts w:ascii="Times New Roman" w:eastAsia="Times New Roman" w:hAnsi="Times New Roman" w:cs="Times New Roman"/>
          <w:color w:val="000000"/>
          <w:kern w:val="0"/>
          <w:sz w:val="28"/>
          <w:szCs w:val="28"/>
          <w:lang w:eastAsia="ar-SA"/>
          <w14:ligatures w14:val="none"/>
        </w:rPr>
        <w:lastRenderedPageBreak/>
        <w:t xml:space="preserve">     </w:t>
      </w:r>
      <w:r>
        <w:rPr>
          <w:rFonts w:ascii="Times New Roman" w:eastAsia="Times New Roman" w:hAnsi="Times New Roman" w:cs="Times New Roman"/>
          <w:color w:val="000000"/>
          <w:kern w:val="0"/>
          <w:sz w:val="28"/>
          <w:szCs w:val="28"/>
          <w:lang w:eastAsia="ar-SA"/>
          <w14:ligatures w14:val="none"/>
        </w:rPr>
        <w:t xml:space="preserve"> </w:t>
      </w:r>
      <w:r w:rsidRPr="00113EBC">
        <w:rPr>
          <w:rFonts w:ascii="Times New Roman" w:eastAsia="Times New Roman" w:hAnsi="Times New Roman" w:cs="Times New Roman"/>
          <w:color w:val="000000"/>
          <w:kern w:val="0"/>
          <w:sz w:val="28"/>
          <w:szCs w:val="28"/>
          <w:lang w:eastAsia="ar-SA"/>
          <w14:ligatures w14:val="none"/>
        </w:rPr>
        <w:t xml:space="preserve"> -  при вступлении в брак работника</w:t>
      </w:r>
      <w:r w:rsidR="00CD6085">
        <w:rPr>
          <w:rFonts w:ascii="Times New Roman" w:eastAsia="Times New Roman" w:hAnsi="Times New Roman" w:cs="Times New Roman"/>
          <w:color w:val="000000"/>
          <w:kern w:val="0"/>
          <w:sz w:val="28"/>
          <w:szCs w:val="28"/>
          <w:lang w:eastAsia="ar-SA"/>
          <w14:ligatures w14:val="none"/>
        </w:rPr>
        <w:t xml:space="preserve"> </w:t>
      </w:r>
      <w:proofErr w:type="gramStart"/>
      <w:r w:rsidR="00CD6085">
        <w:rPr>
          <w:rFonts w:ascii="Times New Roman" w:eastAsia="Times New Roman" w:hAnsi="Times New Roman" w:cs="Times New Roman"/>
          <w:color w:val="000000"/>
          <w:kern w:val="0"/>
          <w:sz w:val="28"/>
          <w:szCs w:val="28"/>
          <w:lang w:eastAsia="ar-SA"/>
          <w14:ligatures w14:val="none"/>
        </w:rPr>
        <w:t>впервые</w:t>
      </w:r>
      <w:r w:rsidRPr="00113EBC">
        <w:rPr>
          <w:rFonts w:ascii="Times New Roman" w:eastAsia="Times New Roman" w:hAnsi="Times New Roman" w:cs="Times New Roman"/>
          <w:color w:val="000000"/>
          <w:kern w:val="0"/>
          <w:sz w:val="28"/>
          <w:szCs w:val="28"/>
          <w:lang w:eastAsia="ar-SA"/>
          <w14:ligatures w14:val="none"/>
        </w:rPr>
        <w:t xml:space="preserve">  –</w:t>
      </w:r>
      <w:proofErr w:type="gramEnd"/>
      <w:r w:rsidRPr="00113EBC">
        <w:rPr>
          <w:rFonts w:ascii="Times New Roman" w:eastAsia="Times New Roman" w:hAnsi="Times New Roman" w:cs="Times New Roman"/>
          <w:color w:val="000000"/>
          <w:kern w:val="0"/>
          <w:sz w:val="28"/>
          <w:szCs w:val="28"/>
          <w:lang w:eastAsia="ar-SA"/>
          <w14:ligatures w14:val="none"/>
        </w:rPr>
        <w:t xml:space="preserve">  </w:t>
      </w:r>
      <w:r w:rsidR="00141DFF">
        <w:rPr>
          <w:rFonts w:ascii="Times New Roman" w:eastAsia="Times New Roman" w:hAnsi="Times New Roman" w:cs="Times New Roman"/>
          <w:color w:val="000000"/>
          <w:kern w:val="0"/>
          <w:sz w:val="28"/>
          <w:szCs w:val="28"/>
          <w:lang w:eastAsia="ar-SA"/>
          <w14:ligatures w14:val="none"/>
        </w:rPr>
        <w:t>2</w:t>
      </w:r>
      <w:r w:rsidRPr="00113EBC">
        <w:rPr>
          <w:rFonts w:ascii="Times New Roman" w:eastAsia="Times New Roman" w:hAnsi="Times New Roman" w:cs="Times New Roman"/>
          <w:color w:val="000000"/>
          <w:kern w:val="0"/>
          <w:sz w:val="28"/>
          <w:szCs w:val="28"/>
          <w:lang w:eastAsia="ar-SA"/>
          <w14:ligatures w14:val="none"/>
        </w:rPr>
        <w:t xml:space="preserve"> календарных дня; </w:t>
      </w:r>
    </w:p>
    <w:p w14:paraId="59F4D161" w14:textId="75B470E7" w:rsidR="004B4AAB" w:rsidRPr="00113EBC" w:rsidRDefault="004B4AAB" w:rsidP="004B4AAB">
      <w:pPr>
        <w:tabs>
          <w:tab w:val="left" w:pos="360"/>
          <w:tab w:val="left" w:pos="1725"/>
          <w:tab w:val="left" w:pos="5700"/>
        </w:tabs>
        <w:suppressAutoHyphens/>
        <w:spacing w:after="0" w:line="240" w:lineRule="auto"/>
        <w:jc w:val="both"/>
        <w:rPr>
          <w:rFonts w:ascii="Times New Roman" w:eastAsia="Times New Roman" w:hAnsi="Times New Roman" w:cs="Times New Roman"/>
          <w:color w:val="000000"/>
          <w:kern w:val="0"/>
          <w:sz w:val="28"/>
          <w:szCs w:val="28"/>
          <w:lang w:eastAsia="ar-SA"/>
          <w14:ligatures w14:val="none"/>
        </w:rPr>
      </w:pPr>
      <w:r w:rsidRPr="00113EBC">
        <w:rPr>
          <w:rFonts w:ascii="Times New Roman" w:eastAsia="Times New Roman" w:hAnsi="Times New Roman" w:cs="Times New Roman"/>
          <w:color w:val="000000"/>
          <w:kern w:val="0"/>
          <w:sz w:val="28"/>
          <w:szCs w:val="28"/>
          <w:lang w:eastAsia="ar-SA"/>
          <w14:ligatures w14:val="none"/>
        </w:rPr>
        <w:t xml:space="preserve">       -  при вступлении в брак детей работника – </w:t>
      </w:r>
      <w:r w:rsidR="00141DFF">
        <w:rPr>
          <w:rFonts w:ascii="Times New Roman" w:eastAsia="Times New Roman" w:hAnsi="Times New Roman" w:cs="Times New Roman"/>
          <w:color w:val="000000"/>
          <w:kern w:val="0"/>
          <w:sz w:val="28"/>
          <w:szCs w:val="28"/>
          <w:lang w:eastAsia="ar-SA"/>
          <w14:ligatures w14:val="none"/>
        </w:rPr>
        <w:t>1</w:t>
      </w:r>
      <w:r w:rsidRPr="00113EBC">
        <w:rPr>
          <w:rFonts w:ascii="Times New Roman" w:eastAsia="Times New Roman" w:hAnsi="Times New Roman" w:cs="Times New Roman"/>
          <w:color w:val="000000"/>
          <w:kern w:val="0"/>
          <w:sz w:val="28"/>
          <w:szCs w:val="28"/>
          <w:lang w:eastAsia="ar-SA"/>
          <w14:ligatures w14:val="none"/>
        </w:rPr>
        <w:t xml:space="preserve"> календарны</w:t>
      </w:r>
      <w:r w:rsidR="00141DFF">
        <w:rPr>
          <w:rFonts w:ascii="Times New Roman" w:eastAsia="Times New Roman" w:hAnsi="Times New Roman" w:cs="Times New Roman"/>
          <w:color w:val="000000"/>
          <w:kern w:val="0"/>
          <w:sz w:val="28"/>
          <w:szCs w:val="28"/>
          <w:lang w:eastAsia="ar-SA"/>
          <w14:ligatures w14:val="none"/>
        </w:rPr>
        <w:t>й</w:t>
      </w:r>
      <w:r w:rsidRPr="00113EBC">
        <w:rPr>
          <w:rFonts w:ascii="Times New Roman" w:eastAsia="Times New Roman" w:hAnsi="Times New Roman" w:cs="Times New Roman"/>
          <w:color w:val="000000"/>
          <w:kern w:val="0"/>
          <w:sz w:val="28"/>
          <w:szCs w:val="28"/>
          <w:lang w:eastAsia="ar-SA"/>
          <w14:ligatures w14:val="none"/>
        </w:rPr>
        <w:t xml:space="preserve"> д</w:t>
      </w:r>
      <w:r w:rsidR="00141DFF">
        <w:rPr>
          <w:rFonts w:ascii="Times New Roman" w:eastAsia="Times New Roman" w:hAnsi="Times New Roman" w:cs="Times New Roman"/>
          <w:color w:val="000000"/>
          <w:kern w:val="0"/>
          <w:sz w:val="28"/>
          <w:szCs w:val="28"/>
          <w:lang w:eastAsia="ar-SA"/>
          <w14:ligatures w14:val="none"/>
        </w:rPr>
        <w:t>ень</w:t>
      </w:r>
      <w:r w:rsidRPr="00113EBC">
        <w:rPr>
          <w:rFonts w:ascii="Times New Roman" w:eastAsia="Times New Roman" w:hAnsi="Times New Roman" w:cs="Times New Roman"/>
          <w:color w:val="000000"/>
          <w:kern w:val="0"/>
          <w:sz w:val="28"/>
          <w:szCs w:val="28"/>
          <w:lang w:eastAsia="ar-SA"/>
          <w14:ligatures w14:val="none"/>
        </w:rPr>
        <w:t xml:space="preserve">; </w:t>
      </w:r>
    </w:p>
    <w:p w14:paraId="20115AA5" w14:textId="4DCB2E25" w:rsidR="004B4AAB" w:rsidRPr="00113EBC" w:rsidRDefault="004B4AAB" w:rsidP="004B4AAB">
      <w:pPr>
        <w:tabs>
          <w:tab w:val="left" w:pos="360"/>
          <w:tab w:val="left" w:pos="1725"/>
          <w:tab w:val="left" w:pos="5700"/>
        </w:tabs>
        <w:suppressAutoHyphens/>
        <w:spacing w:after="0" w:line="240" w:lineRule="auto"/>
        <w:jc w:val="both"/>
        <w:rPr>
          <w:rFonts w:ascii="Times New Roman" w:eastAsia="Times New Roman" w:hAnsi="Times New Roman" w:cs="Times New Roman"/>
          <w:color w:val="000000"/>
          <w:kern w:val="0"/>
          <w:sz w:val="28"/>
          <w:szCs w:val="28"/>
          <w:lang w:eastAsia="ar-SA"/>
          <w14:ligatures w14:val="none"/>
        </w:rPr>
      </w:pPr>
      <w:r w:rsidRPr="00113EBC">
        <w:rPr>
          <w:rFonts w:ascii="Times New Roman" w:eastAsia="Times New Roman" w:hAnsi="Times New Roman" w:cs="Times New Roman"/>
          <w:color w:val="000000"/>
          <w:kern w:val="0"/>
          <w:sz w:val="28"/>
          <w:szCs w:val="28"/>
          <w:lang w:eastAsia="ar-SA"/>
          <w14:ligatures w14:val="none"/>
        </w:rPr>
        <w:t xml:space="preserve">       -  в случае проводов в армию сына работника – </w:t>
      </w:r>
      <w:r w:rsidR="00141DFF">
        <w:rPr>
          <w:rFonts w:ascii="Times New Roman" w:eastAsia="Times New Roman" w:hAnsi="Times New Roman" w:cs="Times New Roman"/>
          <w:color w:val="000000"/>
          <w:kern w:val="0"/>
          <w:sz w:val="28"/>
          <w:szCs w:val="28"/>
          <w:lang w:eastAsia="ar-SA"/>
          <w14:ligatures w14:val="none"/>
        </w:rPr>
        <w:t>1</w:t>
      </w:r>
      <w:r w:rsidRPr="00113EBC">
        <w:rPr>
          <w:rFonts w:ascii="Times New Roman" w:eastAsia="Times New Roman" w:hAnsi="Times New Roman" w:cs="Times New Roman"/>
          <w:color w:val="000000"/>
          <w:kern w:val="0"/>
          <w:sz w:val="28"/>
          <w:szCs w:val="28"/>
          <w:lang w:eastAsia="ar-SA"/>
          <w14:ligatures w14:val="none"/>
        </w:rPr>
        <w:t xml:space="preserve"> календарны</w:t>
      </w:r>
      <w:r w:rsidR="00141DFF">
        <w:rPr>
          <w:rFonts w:ascii="Times New Roman" w:eastAsia="Times New Roman" w:hAnsi="Times New Roman" w:cs="Times New Roman"/>
          <w:color w:val="000000"/>
          <w:kern w:val="0"/>
          <w:sz w:val="28"/>
          <w:szCs w:val="28"/>
          <w:lang w:eastAsia="ar-SA"/>
          <w14:ligatures w14:val="none"/>
        </w:rPr>
        <w:t>й</w:t>
      </w:r>
      <w:r w:rsidRPr="00113EBC">
        <w:rPr>
          <w:rFonts w:ascii="Times New Roman" w:eastAsia="Times New Roman" w:hAnsi="Times New Roman" w:cs="Times New Roman"/>
          <w:color w:val="000000"/>
          <w:kern w:val="0"/>
          <w:sz w:val="28"/>
          <w:szCs w:val="28"/>
          <w:lang w:eastAsia="ar-SA"/>
          <w14:ligatures w14:val="none"/>
        </w:rPr>
        <w:t xml:space="preserve"> д</w:t>
      </w:r>
      <w:r w:rsidR="00141DFF">
        <w:rPr>
          <w:rFonts w:ascii="Times New Roman" w:eastAsia="Times New Roman" w:hAnsi="Times New Roman" w:cs="Times New Roman"/>
          <w:color w:val="000000"/>
          <w:kern w:val="0"/>
          <w:sz w:val="28"/>
          <w:szCs w:val="28"/>
          <w:lang w:eastAsia="ar-SA"/>
          <w14:ligatures w14:val="none"/>
        </w:rPr>
        <w:t>ень</w:t>
      </w:r>
      <w:r w:rsidRPr="00113EBC">
        <w:rPr>
          <w:rFonts w:ascii="Times New Roman" w:eastAsia="Times New Roman" w:hAnsi="Times New Roman" w:cs="Times New Roman"/>
          <w:color w:val="000000"/>
          <w:kern w:val="0"/>
          <w:sz w:val="28"/>
          <w:szCs w:val="28"/>
          <w:lang w:eastAsia="ar-SA"/>
          <w14:ligatures w14:val="none"/>
        </w:rPr>
        <w:t xml:space="preserve">; </w:t>
      </w:r>
    </w:p>
    <w:p w14:paraId="54CF2EB4" w14:textId="190708B5" w:rsidR="004B4AAB" w:rsidRPr="00113EBC" w:rsidRDefault="004B4AAB" w:rsidP="004B4AAB">
      <w:pPr>
        <w:tabs>
          <w:tab w:val="left" w:pos="360"/>
          <w:tab w:val="left" w:pos="1725"/>
          <w:tab w:val="left" w:pos="5700"/>
        </w:tabs>
        <w:suppressAutoHyphens/>
        <w:spacing w:after="0" w:line="240" w:lineRule="auto"/>
        <w:jc w:val="both"/>
        <w:rPr>
          <w:rFonts w:ascii="Times New Roman" w:eastAsia="Times New Roman" w:hAnsi="Times New Roman" w:cs="Times New Roman"/>
          <w:color w:val="000000"/>
          <w:kern w:val="0"/>
          <w:sz w:val="28"/>
          <w:szCs w:val="28"/>
          <w:lang w:eastAsia="ar-SA"/>
          <w14:ligatures w14:val="none"/>
        </w:rPr>
      </w:pPr>
      <w:r w:rsidRPr="00113EBC">
        <w:rPr>
          <w:rFonts w:ascii="Times New Roman" w:eastAsia="Times New Roman" w:hAnsi="Times New Roman" w:cs="Times New Roman"/>
          <w:color w:val="000000"/>
          <w:kern w:val="0"/>
          <w:sz w:val="28"/>
          <w:szCs w:val="28"/>
          <w:lang w:eastAsia="ar-SA"/>
          <w14:ligatures w14:val="none"/>
        </w:rPr>
        <w:t xml:space="preserve">       -  в день начала учебного года родителям, чьи дети идут в </w:t>
      </w:r>
      <w:r w:rsidR="00141DFF">
        <w:rPr>
          <w:rFonts w:ascii="Times New Roman" w:eastAsia="Times New Roman" w:hAnsi="Times New Roman" w:cs="Times New Roman"/>
          <w:color w:val="000000"/>
          <w:kern w:val="0"/>
          <w:sz w:val="28"/>
          <w:szCs w:val="28"/>
          <w:lang w:eastAsia="ar-SA"/>
          <w14:ligatures w14:val="none"/>
        </w:rPr>
        <w:t>первый класс</w:t>
      </w:r>
      <w:r w:rsidRPr="00113EBC">
        <w:rPr>
          <w:rFonts w:ascii="Times New Roman" w:eastAsia="Times New Roman" w:hAnsi="Times New Roman" w:cs="Times New Roman"/>
          <w:color w:val="000000"/>
          <w:kern w:val="0"/>
          <w:sz w:val="28"/>
          <w:szCs w:val="28"/>
          <w:lang w:eastAsia="ar-SA"/>
          <w14:ligatures w14:val="none"/>
        </w:rPr>
        <w:t>, 1 выходной день с сохранением среднего заработка; предоставлять родителям, чьи дети заканчивают учреждения общего среднего образования, в день проведения торжественного мероприятия 1 сентября и "Последний звонок" выходной день с сохранением среднего заработка;</w:t>
      </w:r>
    </w:p>
    <w:p w14:paraId="3E979895" w14:textId="656FAAE8" w:rsidR="004B4AAB" w:rsidRDefault="004B4AAB" w:rsidP="004B4AAB">
      <w:pPr>
        <w:tabs>
          <w:tab w:val="left" w:pos="360"/>
          <w:tab w:val="left" w:pos="1725"/>
          <w:tab w:val="left" w:pos="5700"/>
        </w:tabs>
        <w:suppressAutoHyphens/>
        <w:spacing w:after="0" w:line="240" w:lineRule="auto"/>
        <w:jc w:val="both"/>
        <w:rPr>
          <w:rFonts w:ascii="Times New Roman" w:eastAsia="Times New Roman" w:hAnsi="Times New Roman" w:cs="Times New Roman"/>
          <w:color w:val="000000"/>
          <w:kern w:val="0"/>
          <w:sz w:val="28"/>
          <w:szCs w:val="28"/>
          <w:lang w:eastAsia="ar-SA"/>
          <w14:ligatures w14:val="none"/>
        </w:rPr>
      </w:pPr>
      <w:r w:rsidRPr="00113EBC">
        <w:rPr>
          <w:rFonts w:ascii="Times New Roman" w:eastAsia="Times New Roman" w:hAnsi="Times New Roman" w:cs="Times New Roman"/>
          <w:color w:val="000000"/>
          <w:kern w:val="0"/>
          <w:sz w:val="28"/>
          <w:szCs w:val="28"/>
          <w:lang w:eastAsia="ar-SA"/>
          <w14:ligatures w14:val="none"/>
        </w:rPr>
        <w:t xml:space="preserve">       -  в случае смерт</w:t>
      </w:r>
      <w:r w:rsidR="00D2318B">
        <w:rPr>
          <w:rFonts w:ascii="Times New Roman" w:eastAsia="Times New Roman" w:hAnsi="Times New Roman" w:cs="Times New Roman"/>
          <w:color w:val="000000"/>
          <w:kern w:val="0"/>
          <w:sz w:val="28"/>
          <w:szCs w:val="28"/>
          <w:lang w:eastAsia="ar-SA"/>
          <w14:ligatures w14:val="none"/>
        </w:rPr>
        <w:t>и</w:t>
      </w:r>
      <w:r w:rsidRPr="00113EBC">
        <w:rPr>
          <w:rFonts w:ascii="Times New Roman" w:eastAsia="Times New Roman" w:hAnsi="Times New Roman" w:cs="Times New Roman"/>
          <w:color w:val="000000"/>
          <w:kern w:val="0"/>
          <w:sz w:val="28"/>
          <w:szCs w:val="28"/>
          <w:lang w:eastAsia="ar-SA"/>
          <w14:ligatures w14:val="none"/>
        </w:rPr>
        <w:t xml:space="preserve"> близких родственников (супругов, детей, родителей</w:t>
      </w:r>
      <w:r w:rsidR="00D2318B">
        <w:rPr>
          <w:rFonts w:ascii="Times New Roman" w:eastAsia="Times New Roman" w:hAnsi="Times New Roman" w:cs="Times New Roman"/>
          <w:color w:val="000000"/>
          <w:kern w:val="0"/>
          <w:sz w:val="28"/>
          <w:szCs w:val="28"/>
          <w:lang w:eastAsia="ar-SA"/>
          <w14:ligatures w14:val="none"/>
        </w:rPr>
        <w:t xml:space="preserve">, </w:t>
      </w:r>
      <w:r w:rsidRPr="00113EBC">
        <w:rPr>
          <w:rFonts w:ascii="Times New Roman" w:eastAsia="Times New Roman" w:hAnsi="Times New Roman" w:cs="Times New Roman"/>
          <w:color w:val="000000"/>
          <w:kern w:val="0"/>
          <w:sz w:val="28"/>
          <w:szCs w:val="28"/>
          <w:lang w:eastAsia="ar-SA"/>
          <w14:ligatures w14:val="none"/>
        </w:rPr>
        <w:t xml:space="preserve">усыновителей, усыновленных) – </w:t>
      </w:r>
      <w:r w:rsidR="00141DFF">
        <w:rPr>
          <w:rFonts w:ascii="Times New Roman" w:eastAsia="Times New Roman" w:hAnsi="Times New Roman" w:cs="Times New Roman"/>
          <w:color w:val="000000"/>
          <w:kern w:val="0"/>
          <w:sz w:val="28"/>
          <w:szCs w:val="28"/>
          <w:lang w:eastAsia="ar-SA"/>
          <w14:ligatures w14:val="none"/>
        </w:rPr>
        <w:t>2</w:t>
      </w:r>
      <w:r w:rsidRPr="00113EBC">
        <w:rPr>
          <w:rFonts w:ascii="Times New Roman" w:eastAsia="Times New Roman" w:hAnsi="Times New Roman" w:cs="Times New Roman"/>
          <w:color w:val="000000"/>
          <w:kern w:val="0"/>
          <w:sz w:val="28"/>
          <w:szCs w:val="28"/>
          <w:lang w:eastAsia="ar-SA"/>
          <w14:ligatures w14:val="none"/>
        </w:rPr>
        <w:t xml:space="preserve"> календарных дня</w:t>
      </w:r>
      <w:r w:rsidR="00D2318B">
        <w:rPr>
          <w:rFonts w:ascii="Times New Roman" w:eastAsia="Times New Roman" w:hAnsi="Times New Roman" w:cs="Times New Roman"/>
          <w:color w:val="000000"/>
          <w:kern w:val="0"/>
          <w:sz w:val="28"/>
          <w:szCs w:val="28"/>
          <w:lang w:eastAsia="ar-SA"/>
          <w14:ligatures w14:val="none"/>
        </w:rPr>
        <w:t>.</w:t>
      </w:r>
    </w:p>
    <w:p w14:paraId="5989E9F6" w14:textId="77777777" w:rsidR="003F77E1" w:rsidRPr="003F77E1" w:rsidRDefault="003F77E1" w:rsidP="003F77E1">
      <w:pPr>
        <w:autoSpaceDE w:val="0"/>
        <w:autoSpaceDN w:val="0"/>
        <w:adjustRightInd w:val="0"/>
        <w:spacing w:after="0" w:line="240" w:lineRule="auto"/>
        <w:ind w:firstLine="709"/>
        <w:jc w:val="both"/>
        <w:rPr>
          <w:rFonts w:ascii="Times New Roman" w:eastAsia="Calibri" w:hAnsi="Times New Roman" w:cs="Times New Roman"/>
          <w:iCs/>
          <w:kern w:val="0"/>
          <w:sz w:val="28"/>
          <w:szCs w:val="28"/>
          <w14:ligatures w14:val="none"/>
        </w:rPr>
      </w:pPr>
      <w:r w:rsidRPr="003F77E1">
        <w:rPr>
          <w:rFonts w:ascii="Times New Roman" w:eastAsia="Calibri" w:hAnsi="Times New Roman" w:cs="Times New Roman"/>
          <w:iCs/>
          <w:kern w:val="0"/>
          <w:sz w:val="28"/>
          <w:szCs w:val="28"/>
          <w14:ligatures w14:val="none"/>
        </w:rPr>
        <w:t>121. Предоставлять отпуск без сохранения заработной платы или с частичным сохранением для работников, обучающихся в учреждениях, обеспечивающих получение среднего специального и высшего образования в вечерней или заочной форме его получения, при отсутствии направления нанимателя.</w:t>
      </w:r>
    </w:p>
    <w:p w14:paraId="1AE16473" w14:textId="77777777" w:rsidR="003F77E1" w:rsidRPr="003F77E1" w:rsidRDefault="003F77E1" w:rsidP="003F77E1">
      <w:pPr>
        <w:autoSpaceDE w:val="0"/>
        <w:autoSpaceDN w:val="0"/>
        <w:adjustRightInd w:val="0"/>
        <w:spacing w:after="0" w:line="240" w:lineRule="auto"/>
        <w:ind w:firstLine="709"/>
        <w:jc w:val="both"/>
        <w:rPr>
          <w:rFonts w:ascii="Times New Roman" w:eastAsia="Calibri" w:hAnsi="Times New Roman" w:cs="Times New Roman"/>
          <w:iCs/>
          <w:kern w:val="0"/>
          <w:sz w:val="28"/>
          <w:szCs w:val="28"/>
          <w14:ligatures w14:val="none"/>
        </w:rPr>
      </w:pPr>
      <w:r w:rsidRPr="003F77E1">
        <w:rPr>
          <w:rFonts w:ascii="Times New Roman" w:eastAsia="Calibri" w:hAnsi="Times New Roman" w:cs="Times New Roman"/>
          <w:iCs/>
          <w:kern w:val="0"/>
          <w:sz w:val="28"/>
          <w:szCs w:val="28"/>
          <w14:ligatures w14:val="none"/>
        </w:rPr>
        <w:t>122. Создать работникам, проходящим профессиональную подготовку, повышение квалификации, стажировку и переподготовку, условия для совмещения работы с обучением и предоставить гарантии, установленные статьями 220, 220-1 Трудового кодекса Республики Беларусь).</w:t>
      </w:r>
    </w:p>
    <w:p w14:paraId="53D760B3" w14:textId="77777777" w:rsidR="003F77E1" w:rsidRPr="003F77E1" w:rsidRDefault="003F77E1" w:rsidP="003F77E1">
      <w:pPr>
        <w:widowControl w:val="0"/>
        <w:spacing w:after="0" w:line="240" w:lineRule="auto"/>
        <w:jc w:val="both"/>
        <w:rPr>
          <w:rFonts w:ascii="Times New Roman" w:eastAsia="Times New Roman" w:hAnsi="Times New Roman" w:cs="Times New Roman"/>
          <w:snapToGrid w:val="0"/>
          <w:kern w:val="0"/>
          <w:sz w:val="28"/>
          <w:szCs w:val="28"/>
          <w:lang w:eastAsia="ru-RU"/>
          <w14:ligatures w14:val="none"/>
        </w:rPr>
      </w:pPr>
    </w:p>
    <w:p w14:paraId="7D2D0771" w14:textId="77777777" w:rsidR="003F77E1" w:rsidRPr="003F77E1" w:rsidRDefault="003F77E1" w:rsidP="003F77E1">
      <w:pPr>
        <w:tabs>
          <w:tab w:val="left" w:pos="2280"/>
        </w:tabs>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22978829" w14:textId="354C4E4F" w:rsidR="003F77E1" w:rsidRDefault="00D2318B" w:rsidP="003F77E1">
      <w:pPr>
        <w:tabs>
          <w:tab w:val="left" w:pos="2280"/>
        </w:tabs>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Pr>
          <w:rFonts w:ascii="Times New Roman" w:eastAsia="Times New Roman" w:hAnsi="Times New Roman" w:cs="Times New Roman"/>
          <w:b/>
          <w:bCs/>
          <w:kern w:val="0"/>
          <w:sz w:val="28"/>
          <w:szCs w:val="28"/>
          <w:lang w:val="en-US" w:eastAsia="ar-SA"/>
          <w14:ligatures w14:val="none"/>
        </w:rPr>
        <w:t>IV</w:t>
      </w:r>
      <w:r w:rsidRPr="00D2318B">
        <w:rPr>
          <w:rFonts w:ascii="Times New Roman" w:eastAsia="Times New Roman" w:hAnsi="Times New Roman" w:cs="Times New Roman"/>
          <w:b/>
          <w:bCs/>
          <w:kern w:val="0"/>
          <w:sz w:val="28"/>
          <w:szCs w:val="28"/>
          <w:lang w:eastAsia="ar-SA"/>
          <w14:ligatures w14:val="none"/>
        </w:rPr>
        <w:t xml:space="preserve">. </w:t>
      </w:r>
      <w:r>
        <w:rPr>
          <w:rFonts w:ascii="Times New Roman" w:eastAsia="Times New Roman" w:hAnsi="Times New Roman" w:cs="Times New Roman"/>
          <w:b/>
          <w:bCs/>
          <w:kern w:val="0"/>
          <w:sz w:val="28"/>
          <w:szCs w:val="28"/>
          <w:lang w:eastAsia="ar-SA"/>
          <w14:ligatures w14:val="none"/>
        </w:rPr>
        <w:t>ДОПОЛНИТЕЛЬНЫЕ КОМПЕНСАЦИИ, ГАРАНТИИ И ВОЗНАГРАЖДЕНИЯ РАБОТНИКАМ</w:t>
      </w:r>
    </w:p>
    <w:p w14:paraId="7BA4E5BA" w14:textId="77777777" w:rsidR="00D2318B" w:rsidRPr="00D2318B" w:rsidRDefault="00D2318B" w:rsidP="003F77E1">
      <w:pPr>
        <w:tabs>
          <w:tab w:val="left" w:pos="2280"/>
        </w:tabs>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1584250D" w14:textId="77777777" w:rsidR="00D2318B" w:rsidRPr="00D2318B" w:rsidRDefault="00D2318B" w:rsidP="00D2318B">
      <w:pPr>
        <w:autoSpaceDE w:val="0"/>
        <w:autoSpaceDN w:val="0"/>
        <w:adjustRightInd w:val="0"/>
        <w:spacing w:after="0" w:line="240" w:lineRule="auto"/>
        <w:ind w:firstLine="710"/>
        <w:jc w:val="both"/>
        <w:rPr>
          <w:rFonts w:ascii="Times New Roman" w:eastAsia="Calibri" w:hAnsi="Times New Roman" w:cs="Times New Roman"/>
          <w:kern w:val="0"/>
          <w:sz w:val="28"/>
          <w:szCs w:val="28"/>
          <w14:ligatures w14:val="none"/>
        </w:rPr>
      </w:pPr>
      <w:r w:rsidRPr="00D2318B">
        <w:rPr>
          <w:rFonts w:ascii="Times New Roman" w:eastAsia="Calibri" w:hAnsi="Times New Roman" w:cs="Times New Roman"/>
          <w:kern w:val="0"/>
          <w:sz w:val="28"/>
          <w:szCs w:val="28"/>
          <w14:ligatures w14:val="none"/>
        </w:rPr>
        <w:t>Наниматель обязуется:</w:t>
      </w:r>
    </w:p>
    <w:p w14:paraId="098E1926" w14:textId="77777777" w:rsidR="00D2318B" w:rsidRPr="00D2318B" w:rsidRDefault="00D2318B" w:rsidP="00D2318B">
      <w:pPr>
        <w:autoSpaceDE w:val="0"/>
        <w:autoSpaceDN w:val="0"/>
        <w:adjustRightInd w:val="0"/>
        <w:spacing w:after="0" w:line="240" w:lineRule="auto"/>
        <w:ind w:firstLine="710"/>
        <w:jc w:val="both"/>
        <w:rPr>
          <w:rFonts w:ascii="Times New Roman" w:eastAsia="Calibri" w:hAnsi="Times New Roman" w:cs="Times New Roman"/>
          <w:kern w:val="0"/>
          <w:sz w:val="28"/>
          <w:szCs w:val="28"/>
          <w14:ligatures w14:val="none"/>
        </w:rPr>
      </w:pPr>
      <w:r w:rsidRPr="00D2318B">
        <w:rPr>
          <w:rFonts w:ascii="Times New Roman" w:eastAsia="Calibri" w:hAnsi="Times New Roman" w:cs="Times New Roman"/>
          <w:kern w:val="0"/>
          <w:sz w:val="28"/>
          <w:szCs w:val="28"/>
          <w14:ligatures w14:val="none"/>
        </w:rPr>
        <w:t>123. Устанавливать дополнительные гарантии и компенсации женщинам, матерям и отцам, воспитывающим детей:</w:t>
      </w:r>
    </w:p>
    <w:p w14:paraId="2B678DD7" w14:textId="38AE4A65" w:rsidR="00D2318B" w:rsidRPr="00D2318B" w:rsidRDefault="00D2318B" w:rsidP="00D2318B">
      <w:pPr>
        <w:autoSpaceDE w:val="0"/>
        <w:autoSpaceDN w:val="0"/>
        <w:adjustRightInd w:val="0"/>
        <w:spacing w:after="0" w:line="240" w:lineRule="auto"/>
        <w:ind w:firstLine="710"/>
        <w:jc w:val="both"/>
        <w:rPr>
          <w:rFonts w:ascii="Times New Roman" w:eastAsia="Calibri" w:hAnsi="Times New Roman" w:cs="Times New Roman"/>
          <w:kern w:val="0"/>
          <w:sz w:val="28"/>
          <w:szCs w:val="28"/>
          <w14:ligatures w14:val="none"/>
        </w:rPr>
      </w:pPr>
      <w:r w:rsidRPr="00D2318B">
        <w:rPr>
          <w:rFonts w:ascii="Times New Roman" w:eastAsia="Calibri" w:hAnsi="Times New Roman" w:cs="Times New Roman"/>
          <w:kern w:val="0"/>
          <w:sz w:val="28"/>
          <w:szCs w:val="28"/>
          <w14:ligatures w14:val="none"/>
        </w:rPr>
        <w:t xml:space="preserve">123.1. женщинам при рождении ребенка оказывать единовременную помощь в размере </w:t>
      </w:r>
      <w:r w:rsidR="001619B4">
        <w:rPr>
          <w:rFonts w:ascii="Times New Roman" w:eastAsia="Calibri" w:hAnsi="Times New Roman" w:cs="Times New Roman"/>
          <w:kern w:val="0"/>
          <w:sz w:val="28"/>
          <w:szCs w:val="28"/>
          <w14:ligatures w14:val="none"/>
        </w:rPr>
        <w:t>пяти</w:t>
      </w:r>
      <w:r w:rsidRPr="00D2318B">
        <w:rPr>
          <w:rFonts w:ascii="Times New Roman" w:eastAsia="Calibri" w:hAnsi="Times New Roman" w:cs="Times New Roman"/>
          <w:kern w:val="0"/>
          <w:sz w:val="28"/>
          <w:szCs w:val="28"/>
          <w14:ligatures w14:val="none"/>
        </w:rPr>
        <w:t xml:space="preserve"> базовых величин, кроме выплат, установленных государством;</w:t>
      </w:r>
    </w:p>
    <w:p w14:paraId="4988E2E5" w14:textId="77777777" w:rsidR="001619B4" w:rsidRDefault="00D2318B" w:rsidP="001619B4">
      <w:pPr>
        <w:widowControl w:val="0"/>
        <w:autoSpaceDE w:val="0"/>
        <w:autoSpaceDN w:val="0"/>
        <w:adjustRightInd w:val="0"/>
        <w:spacing w:after="0" w:line="240" w:lineRule="auto"/>
        <w:ind w:firstLine="710"/>
        <w:jc w:val="both"/>
        <w:rPr>
          <w:rFonts w:ascii="Times New Roman" w:eastAsia="Times New Roman" w:hAnsi="Times New Roman" w:cs="Times New Roman"/>
          <w:bCs/>
          <w:kern w:val="0"/>
          <w:sz w:val="28"/>
          <w:szCs w:val="28"/>
          <w:lang w:eastAsia="ru-RU"/>
          <w14:ligatures w14:val="none"/>
        </w:rPr>
      </w:pPr>
      <w:r w:rsidRPr="00D2318B">
        <w:rPr>
          <w:rFonts w:ascii="Times New Roman" w:eastAsia="Calibri" w:hAnsi="Times New Roman" w:cs="Times New Roman"/>
          <w:kern w:val="0"/>
          <w:sz w:val="28"/>
          <w:szCs w:val="28"/>
          <w14:ligatures w14:val="none"/>
        </w:rPr>
        <w:t xml:space="preserve">123.2. </w:t>
      </w:r>
      <w:r w:rsidR="001619B4" w:rsidRPr="00D2318B">
        <w:rPr>
          <w:rFonts w:ascii="Times New Roman" w:eastAsia="Times New Roman" w:hAnsi="Times New Roman" w:cs="Times New Roman"/>
          <w:bCs/>
          <w:kern w:val="0"/>
          <w:sz w:val="28"/>
          <w:szCs w:val="28"/>
          <w:lang w:eastAsia="ru-RU"/>
          <w14:ligatures w14:val="none"/>
        </w:rPr>
        <w:t>матери (мачехе) или отцу (отчиму), опекуну (попечителю), воспитывающей (воспитывающему) ребенка-инвалида в возрасте до восемнадцати лет, по ее (его) заявлению ежемесячно предоставлять один дополнительный свободный от работы день с оплатой в размере среднего дневного заработка за счет средств государственного социального страхования</w:t>
      </w:r>
      <w:r w:rsidR="001619B4" w:rsidRPr="00D2318B">
        <w:rPr>
          <w:rFonts w:ascii="Times New Roman" w:eastAsia="Times New Roman" w:hAnsi="Times New Roman" w:cs="Times New Roman"/>
          <w:kern w:val="0"/>
          <w:sz w:val="28"/>
          <w:szCs w:val="28"/>
          <w:lang w:eastAsia="ru-RU"/>
          <w14:ligatures w14:val="none"/>
        </w:rPr>
        <w:t xml:space="preserve"> </w:t>
      </w:r>
      <w:r w:rsidR="001619B4" w:rsidRPr="00D2318B">
        <w:rPr>
          <w:rFonts w:ascii="Times New Roman" w:eastAsia="Times New Roman" w:hAnsi="Times New Roman" w:cs="Times New Roman"/>
          <w:bCs/>
          <w:kern w:val="0"/>
          <w:sz w:val="28"/>
          <w:szCs w:val="28"/>
          <w:lang w:eastAsia="ru-RU"/>
          <w14:ligatures w14:val="none"/>
        </w:rPr>
        <w:t>в порядке и на условиях, определяемых республиканским органом государственного управления, проводящим государственную политику в области труда;</w:t>
      </w:r>
    </w:p>
    <w:p w14:paraId="60BA041A" w14:textId="77777777" w:rsidR="001619B4" w:rsidRDefault="001619B4" w:rsidP="001619B4">
      <w:pPr>
        <w:autoSpaceDE w:val="0"/>
        <w:autoSpaceDN w:val="0"/>
        <w:adjustRightInd w:val="0"/>
        <w:spacing w:after="0" w:line="240" w:lineRule="auto"/>
        <w:ind w:firstLine="710"/>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123.3. </w:t>
      </w:r>
      <w:r w:rsidRPr="00D2318B">
        <w:rPr>
          <w:rFonts w:ascii="Times New Roman" w:eastAsia="Times New Roman" w:hAnsi="Times New Roman" w:cs="Times New Roman"/>
          <w:bCs/>
          <w:kern w:val="0"/>
          <w:sz w:val="28"/>
          <w:szCs w:val="28"/>
          <w:lang w:eastAsia="ru-RU"/>
          <w14:ligatures w14:val="none"/>
        </w:rPr>
        <w:t xml:space="preserve">матери (мачехе) или отцу (отчиму), опекуну (попечителю), воспитывающей (воспитывающему) двоих детей в возрасте до шестнадцати лет, по ее (его) заявлению ежемесячно предоставлять один дополнительный </w:t>
      </w:r>
      <w:r w:rsidRPr="00D2318B">
        <w:rPr>
          <w:rFonts w:ascii="Times New Roman" w:eastAsia="Times New Roman" w:hAnsi="Times New Roman" w:cs="Times New Roman"/>
          <w:bCs/>
          <w:kern w:val="0"/>
          <w:sz w:val="28"/>
          <w:szCs w:val="28"/>
          <w:lang w:eastAsia="ru-RU"/>
          <w14:ligatures w14:val="none"/>
        </w:rPr>
        <w:lastRenderedPageBreak/>
        <w:t xml:space="preserve">свободный от работы день с оплатой в размере и на условиях, предусмотренных в коллективном договоре, без оплаты; </w:t>
      </w:r>
    </w:p>
    <w:p w14:paraId="4ADE1A46" w14:textId="77777777" w:rsidR="001619B4" w:rsidRPr="00D2318B" w:rsidRDefault="001619B4" w:rsidP="001619B4">
      <w:pPr>
        <w:widowControl w:val="0"/>
        <w:autoSpaceDE w:val="0"/>
        <w:autoSpaceDN w:val="0"/>
        <w:adjustRightInd w:val="0"/>
        <w:spacing w:after="0" w:line="240" w:lineRule="auto"/>
        <w:ind w:firstLine="710"/>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123.4. </w:t>
      </w:r>
      <w:r w:rsidRPr="00D2318B">
        <w:rPr>
          <w:rFonts w:ascii="Times New Roman" w:eastAsia="Times New Roman" w:hAnsi="Times New Roman" w:cs="Times New Roman"/>
          <w:bCs/>
          <w:kern w:val="0"/>
          <w:sz w:val="28"/>
          <w:szCs w:val="28"/>
          <w:lang w:eastAsia="ru-RU"/>
          <w14:ligatures w14:val="none"/>
        </w:rPr>
        <w:t>матери (мачехе) или отцу (отчиму), опекуну (попечителю), воспитывающей (воспитывающему), ребенка-инвалида - в возрасте до восемнадцати лет либо троих и более детей в возрасте до шестнадцати лет, по ее (его) письменному заявлению предоставлять один дополнительный свободный от работы день в неделю с оплатой в размере среднего дневного заработка в порядке и на условиях, определяемых республиканским органом государственного управления, проводящим государственную политику в области труда.</w:t>
      </w:r>
    </w:p>
    <w:p w14:paraId="45A2D867" w14:textId="77777777" w:rsidR="001619B4" w:rsidRPr="00D2318B" w:rsidRDefault="001619B4" w:rsidP="001619B4">
      <w:pPr>
        <w:autoSpaceDE w:val="0"/>
        <w:autoSpaceDN w:val="0"/>
        <w:adjustRightInd w:val="0"/>
        <w:spacing w:after="0" w:line="240" w:lineRule="auto"/>
        <w:ind w:firstLine="710"/>
        <w:jc w:val="both"/>
        <w:rPr>
          <w:rFonts w:ascii="Times New Roman" w:eastAsia="Times New Roman" w:hAnsi="Times New Roman" w:cs="Times New Roman"/>
          <w:bCs/>
          <w:kern w:val="0"/>
          <w:sz w:val="28"/>
          <w:szCs w:val="28"/>
          <w:lang w:eastAsia="ru-RU"/>
          <w14:ligatures w14:val="none"/>
        </w:rPr>
      </w:pPr>
      <w:r w:rsidRPr="00D2318B">
        <w:rPr>
          <w:rFonts w:ascii="Times New Roman" w:eastAsia="Times New Roman" w:hAnsi="Times New Roman" w:cs="Times New Roman"/>
          <w:bCs/>
          <w:kern w:val="0"/>
          <w:sz w:val="28"/>
          <w:szCs w:val="28"/>
          <w:lang w:eastAsia="ru-RU"/>
          <w14:ligatures w14:val="none"/>
        </w:rPr>
        <w:t>Право на предоставление дополнительных свободных дней может быть использовано матерью (мачехой, отцом, отчимом, опекуном, попечителем) либо разделено указанными лицами между собой по их усмотрению.</w:t>
      </w:r>
    </w:p>
    <w:p w14:paraId="1354D39E" w14:textId="77777777" w:rsidR="001619B4" w:rsidRPr="00D2318B" w:rsidRDefault="001619B4" w:rsidP="001619B4">
      <w:pPr>
        <w:autoSpaceDE w:val="0"/>
        <w:autoSpaceDN w:val="0"/>
        <w:adjustRightInd w:val="0"/>
        <w:spacing w:after="0" w:line="240" w:lineRule="auto"/>
        <w:ind w:firstLine="709"/>
        <w:jc w:val="both"/>
        <w:rPr>
          <w:rFonts w:ascii="Times New Roman" w:eastAsia="Calibri" w:hAnsi="Times New Roman" w:cs="Times New Roman"/>
          <w:i/>
          <w:iCs/>
          <w:kern w:val="0"/>
          <w:sz w:val="28"/>
          <w:szCs w:val="28"/>
          <w14:ligatures w14:val="none"/>
        </w:rPr>
      </w:pPr>
      <w:r w:rsidRPr="00D2318B">
        <w:rPr>
          <w:rFonts w:ascii="Times New Roman" w:eastAsia="Calibri" w:hAnsi="Times New Roman" w:cs="Times New Roman"/>
          <w:bCs/>
          <w:kern w:val="0"/>
          <w:sz w:val="28"/>
          <w:szCs w:val="28"/>
          <w14:ligatures w14:val="none"/>
        </w:rPr>
        <w:t>Если работник одновременно имеет право на дополнительный свободный от работы день в неделю и дополнительный свободный от работы день в месяц, то этот день предоставляется по желанию работника согласно одному из оснований (</w:t>
      </w:r>
      <w:r w:rsidRPr="00D2318B">
        <w:rPr>
          <w:rFonts w:ascii="Times New Roman" w:eastAsia="Calibri" w:hAnsi="Times New Roman" w:cs="Times New Roman"/>
          <w:i/>
          <w:iCs/>
          <w:kern w:val="0"/>
          <w:sz w:val="28"/>
          <w:szCs w:val="28"/>
          <w14:ligatures w14:val="none"/>
        </w:rPr>
        <w:t>статья 265 Трудового кодекса Республики Беларусь);</w:t>
      </w:r>
    </w:p>
    <w:p w14:paraId="6D4088F8" w14:textId="3DE5D0F6" w:rsidR="00D2318B" w:rsidRPr="00D2318B" w:rsidRDefault="00D2318B" w:rsidP="001619B4">
      <w:pPr>
        <w:widowControl w:val="0"/>
        <w:autoSpaceDE w:val="0"/>
        <w:autoSpaceDN w:val="0"/>
        <w:adjustRightInd w:val="0"/>
        <w:spacing w:after="0" w:line="240" w:lineRule="auto"/>
        <w:ind w:firstLine="710"/>
        <w:jc w:val="both"/>
        <w:rPr>
          <w:rFonts w:ascii="Times New Roman" w:eastAsia="Calibri" w:hAnsi="Times New Roman" w:cs="Times New Roman"/>
          <w:kern w:val="0"/>
          <w:sz w:val="28"/>
          <w:szCs w:val="28"/>
          <w14:ligatures w14:val="none"/>
        </w:rPr>
      </w:pPr>
      <w:r w:rsidRPr="00D2318B">
        <w:rPr>
          <w:rFonts w:ascii="Times New Roman" w:eastAsia="Times New Roman" w:hAnsi="Times New Roman" w:cs="Times New Roman"/>
          <w:bCs/>
          <w:kern w:val="0"/>
          <w:sz w:val="28"/>
          <w:szCs w:val="28"/>
          <w:lang w:eastAsia="ru-RU"/>
          <w14:ligatures w14:val="none"/>
        </w:rPr>
        <w:t>123.</w:t>
      </w:r>
      <w:r w:rsidR="00141DFF">
        <w:rPr>
          <w:rFonts w:ascii="Times New Roman" w:eastAsia="Times New Roman" w:hAnsi="Times New Roman" w:cs="Times New Roman"/>
          <w:bCs/>
          <w:kern w:val="0"/>
          <w:sz w:val="28"/>
          <w:szCs w:val="28"/>
          <w:lang w:eastAsia="ru-RU"/>
          <w14:ligatures w14:val="none"/>
        </w:rPr>
        <w:t>5</w:t>
      </w:r>
      <w:r w:rsidRPr="00D2318B">
        <w:rPr>
          <w:rFonts w:ascii="Times New Roman" w:eastAsia="Times New Roman" w:hAnsi="Times New Roman" w:cs="Times New Roman"/>
          <w:bCs/>
          <w:kern w:val="0"/>
          <w:sz w:val="28"/>
          <w:szCs w:val="28"/>
          <w:lang w:eastAsia="ru-RU"/>
          <w14:ligatures w14:val="none"/>
        </w:rPr>
        <w:t>.</w:t>
      </w:r>
      <w:r w:rsidR="00C62A38">
        <w:rPr>
          <w:rFonts w:ascii="Times New Roman" w:eastAsia="Times New Roman" w:hAnsi="Times New Roman" w:cs="Times New Roman"/>
          <w:bCs/>
          <w:kern w:val="0"/>
          <w:sz w:val="28"/>
          <w:szCs w:val="28"/>
          <w:lang w:eastAsia="ru-RU"/>
          <w14:ligatures w14:val="none"/>
        </w:rPr>
        <w:t xml:space="preserve"> </w:t>
      </w:r>
      <w:r w:rsidRPr="00D2318B">
        <w:rPr>
          <w:rFonts w:ascii="Times New Roman" w:eastAsia="Calibri" w:hAnsi="Times New Roman" w:cs="Times New Roman"/>
          <w:kern w:val="0"/>
          <w:sz w:val="28"/>
          <w:szCs w:val="28"/>
          <w14:ligatures w14:val="none"/>
        </w:rPr>
        <w:t>одиноким женщинам и вдовам, имеющим одного и более ребенка до 14 лет ежегодный отпуск предоставлять в удобное для них время;</w:t>
      </w:r>
    </w:p>
    <w:p w14:paraId="5FD37F90" w14:textId="3DB16E66" w:rsidR="00D2318B" w:rsidRPr="00D2318B" w:rsidRDefault="00D2318B" w:rsidP="00D2318B">
      <w:pPr>
        <w:autoSpaceDE w:val="0"/>
        <w:autoSpaceDN w:val="0"/>
        <w:adjustRightInd w:val="0"/>
        <w:spacing w:after="0" w:line="240" w:lineRule="auto"/>
        <w:ind w:firstLine="710"/>
        <w:jc w:val="both"/>
        <w:rPr>
          <w:rFonts w:ascii="Times New Roman" w:eastAsia="Calibri" w:hAnsi="Times New Roman" w:cs="Times New Roman"/>
          <w:kern w:val="0"/>
          <w:sz w:val="28"/>
          <w:szCs w:val="28"/>
          <w14:ligatures w14:val="none"/>
        </w:rPr>
      </w:pPr>
      <w:r w:rsidRPr="00D2318B">
        <w:rPr>
          <w:rFonts w:ascii="Times New Roman" w:eastAsia="Calibri" w:hAnsi="Times New Roman" w:cs="Times New Roman"/>
          <w:kern w:val="0"/>
          <w:sz w:val="28"/>
          <w:szCs w:val="28"/>
          <w14:ligatures w14:val="none"/>
        </w:rPr>
        <w:t>123.</w:t>
      </w:r>
      <w:r w:rsidR="00141DFF">
        <w:rPr>
          <w:rFonts w:ascii="Times New Roman" w:eastAsia="Calibri" w:hAnsi="Times New Roman" w:cs="Times New Roman"/>
          <w:kern w:val="0"/>
          <w:sz w:val="28"/>
          <w:szCs w:val="28"/>
          <w14:ligatures w14:val="none"/>
        </w:rPr>
        <w:t>6</w:t>
      </w:r>
      <w:r w:rsidRPr="00D2318B">
        <w:rPr>
          <w:rFonts w:ascii="Times New Roman" w:eastAsia="Calibri" w:hAnsi="Times New Roman" w:cs="Times New Roman"/>
          <w:kern w:val="0"/>
          <w:sz w:val="28"/>
          <w:szCs w:val="28"/>
          <w14:ligatures w14:val="none"/>
        </w:rPr>
        <w:t xml:space="preserve">. отцам, воспитывающим детей без матери (в связи с ее смертью, лишением родительских прав, длительным - более месяца - пребыванием в лечебном учреждении и другими причинами), а также опекунам (попечителям) детей соответствующего возраста предоставлять такие же гарантии, как и работающим женщинам-матерям </w:t>
      </w:r>
      <w:r w:rsidRPr="00D2318B">
        <w:rPr>
          <w:rFonts w:ascii="Times New Roman" w:eastAsia="Calibri" w:hAnsi="Times New Roman" w:cs="Times New Roman"/>
          <w:i/>
          <w:kern w:val="0"/>
          <w:sz w:val="28"/>
          <w:szCs w:val="28"/>
          <w14:ligatures w14:val="none"/>
        </w:rPr>
        <w:t>(статья 271 Трудового кодекса Республики Беларусь)</w:t>
      </w:r>
      <w:r w:rsidRPr="00D2318B">
        <w:rPr>
          <w:rFonts w:ascii="Times New Roman" w:eastAsia="Calibri" w:hAnsi="Times New Roman" w:cs="Times New Roman"/>
          <w:kern w:val="0"/>
          <w:sz w:val="28"/>
          <w:szCs w:val="28"/>
          <w14:ligatures w14:val="none"/>
        </w:rPr>
        <w:t>.</w:t>
      </w:r>
    </w:p>
    <w:p w14:paraId="4FD19FB0" w14:textId="77777777" w:rsidR="00D2318B" w:rsidRPr="00D2318B" w:rsidRDefault="00D2318B" w:rsidP="00D2318B">
      <w:pPr>
        <w:autoSpaceDE w:val="0"/>
        <w:autoSpaceDN w:val="0"/>
        <w:adjustRightInd w:val="0"/>
        <w:spacing w:after="0" w:line="240" w:lineRule="auto"/>
        <w:ind w:firstLine="710"/>
        <w:jc w:val="both"/>
        <w:rPr>
          <w:rFonts w:ascii="Times New Roman" w:eastAsia="Calibri" w:hAnsi="Times New Roman" w:cs="Times New Roman"/>
          <w:kern w:val="0"/>
          <w:sz w:val="28"/>
          <w:szCs w:val="28"/>
          <w14:ligatures w14:val="none"/>
        </w:rPr>
      </w:pPr>
      <w:r w:rsidRPr="00D2318B">
        <w:rPr>
          <w:rFonts w:ascii="Times New Roman" w:eastAsia="Calibri" w:hAnsi="Times New Roman" w:cs="Times New Roman"/>
          <w:kern w:val="0"/>
          <w:sz w:val="28"/>
          <w:szCs w:val="28"/>
          <w14:ligatures w14:val="none"/>
        </w:rPr>
        <w:t>124. Определить, в соответствии с медицинскими рекомендациями, рабочие места и виды работ, на которые при необходимости могут переводиться беременные женщины (</w:t>
      </w:r>
      <w:r w:rsidRPr="00D2318B">
        <w:rPr>
          <w:rFonts w:ascii="Times New Roman" w:eastAsia="Calibri" w:hAnsi="Times New Roman" w:cs="Times New Roman"/>
          <w:i/>
          <w:iCs/>
          <w:kern w:val="0"/>
          <w:sz w:val="28"/>
          <w:szCs w:val="28"/>
          <w14:ligatures w14:val="none"/>
        </w:rPr>
        <w:t>статья 270 Трудового кодекса Республики Беларусь</w:t>
      </w:r>
      <w:r w:rsidRPr="00D2318B">
        <w:rPr>
          <w:rFonts w:ascii="Times New Roman" w:eastAsia="Calibri" w:hAnsi="Times New Roman" w:cs="Times New Roman"/>
          <w:kern w:val="0"/>
          <w:sz w:val="28"/>
          <w:szCs w:val="28"/>
          <w14:ligatures w14:val="none"/>
        </w:rPr>
        <w:t>);</w:t>
      </w:r>
    </w:p>
    <w:p w14:paraId="1F74F7D6" w14:textId="77777777" w:rsidR="00141DFF" w:rsidRDefault="00141DFF" w:rsidP="003A02FC">
      <w:pPr>
        <w:autoSpaceDE w:val="0"/>
        <w:autoSpaceDN w:val="0"/>
        <w:adjustRightInd w:val="0"/>
        <w:spacing w:after="0" w:line="240" w:lineRule="auto"/>
        <w:ind w:firstLine="710"/>
        <w:jc w:val="center"/>
        <w:rPr>
          <w:rFonts w:ascii="Times New Roman" w:eastAsia="Calibri" w:hAnsi="Times New Roman" w:cs="Times New Roman"/>
          <w:b/>
          <w:bCs/>
          <w:kern w:val="0"/>
          <w:sz w:val="28"/>
          <w:szCs w:val="28"/>
          <w14:ligatures w14:val="none"/>
        </w:rPr>
      </w:pPr>
    </w:p>
    <w:p w14:paraId="52C3FEDE" w14:textId="5AE5081C" w:rsidR="003A02FC" w:rsidRPr="00D2318B" w:rsidRDefault="003A02FC" w:rsidP="003A02FC">
      <w:pPr>
        <w:autoSpaceDE w:val="0"/>
        <w:autoSpaceDN w:val="0"/>
        <w:adjustRightInd w:val="0"/>
        <w:spacing w:after="0" w:line="240" w:lineRule="auto"/>
        <w:ind w:firstLine="710"/>
        <w:jc w:val="center"/>
        <w:rPr>
          <w:rFonts w:ascii="Times New Roman" w:eastAsia="Calibri" w:hAnsi="Times New Roman" w:cs="Times New Roman"/>
          <w:b/>
          <w:bCs/>
          <w:kern w:val="0"/>
          <w:sz w:val="28"/>
          <w:szCs w:val="28"/>
          <w14:ligatures w14:val="none"/>
        </w:rPr>
      </w:pPr>
      <w:r w:rsidRPr="003A02FC">
        <w:rPr>
          <w:rFonts w:ascii="Times New Roman" w:eastAsia="Calibri" w:hAnsi="Times New Roman" w:cs="Times New Roman"/>
          <w:b/>
          <w:bCs/>
          <w:kern w:val="0"/>
          <w:sz w:val="28"/>
          <w:szCs w:val="28"/>
          <w:lang w:val="en-US"/>
          <w14:ligatures w14:val="none"/>
        </w:rPr>
        <w:t>V</w:t>
      </w:r>
      <w:r w:rsidRPr="003A02FC">
        <w:rPr>
          <w:rFonts w:ascii="Times New Roman" w:eastAsia="Calibri" w:hAnsi="Times New Roman" w:cs="Times New Roman"/>
          <w:b/>
          <w:bCs/>
          <w:kern w:val="0"/>
          <w:sz w:val="28"/>
          <w:szCs w:val="28"/>
          <w14:ligatures w14:val="none"/>
        </w:rPr>
        <w:t>. ЖИЛИЩНО-БЫТОВЫЕ УСЛОВИЯ. ПОСТАНОВКА НА ОЧЕРЕДЬ И РАСПРЕДЕЛЕНИЕ ЖИЛЬЯ.</w:t>
      </w:r>
    </w:p>
    <w:p w14:paraId="5C3F8CFD" w14:textId="77777777" w:rsidR="001619B4" w:rsidRDefault="001619B4" w:rsidP="00D2318B">
      <w:pPr>
        <w:autoSpaceDE w:val="0"/>
        <w:autoSpaceDN w:val="0"/>
        <w:adjustRightInd w:val="0"/>
        <w:spacing w:after="0" w:line="240" w:lineRule="auto"/>
        <w:ind w:firstLine="710"/>
        <w:jc w:val="both"/>
        <w:rPr>
          <w:rFonts w:ascii="Times New Roman" w:eastAsia="Calibri" w:hAnsi="Times New Roman" w:cs="Times New Roman"/>
          <w:kern w:val="0"/>
          <w:sz w:val="28"/>
          <w:szCs w:val="28"/>
          <w14:ligatures w14:val="none"/>
        </w:rPr>
      </w:pPr>
    </w:p>
    <w:p w14:paraId="0958407B" w14:textId="07C82182" w:rsidR="003A02FC" w:rsidRPr="003A02FC" w:rsidRDefault="003A02FC" w:rsidP="003A02FC">
      <w:pPr>
        <w:autoSpaceDE w:val="0"/>
        <w:autoSpaceDN w:val="0"/>
        <w:adjustRightInd w:val="0"/>
        <w:spacing w:after="0" w:line="240" w:lineRule="auto"/>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         </w:t>
      </w:r>
      <w:r w:rsidRPr="003A02FC">
        <w:rPr>
          <w:rFonts w:ascii="Times New Roman" w:eastAsia="Calibri" w:hAnsi="Times New Roman" w:cs="Times New Roman"/>
          <w:kern w:val="0"/>
          <w:sz w:val="30"/>
          <w:szCs w:val="30"/>
          <w14:ligatures w14:val="none"/>
        </w:rPr>
        <w:t>Наниматель и профком обязуются:</w:t>
      </w:r>
    </w:p>
    <w:p w14:paraId="19AE6FA6" w14:textId="71C385D0" w:rsidR="003A02FC" w:rsidRDefault="003A02FC" w:rsidP="003A02FC">
      <w:pPr>
        <w:autoSpaceDE w:val="0"/>
        <w:autoSpaceDN w:val="0"/>
        <w:adjustRightInd w:val="0"/>
        <w:spacing w:after="0" w:line="240" w:lineRule="auto"/>
        <w:jc w:val="both"/>
        <w:rPr>
          <w:rFonts w:ascii="Times New Roman" w:eastAsia="Calibri" w:hAnsi="Times New Roman" w:cs="Times New Roman"/>
          <w:kern w:val="0"/>
          <w:sz w:val="30"/>
          <w:szCs w:val="30"/>
          <w14:ligatures w14:val="none"/>
        </w:rPr>
      </w:pPr>
      <w:r w:rsidRPr="003A02FC">
        <w:rPr>
          <w:rFonts w:ascii="Times New Roman" w:eastAsia="Calibri" w:hAnsi="Times New Roman" w:cs="Times New Roman"/>
          <w:kern w:val="0"/>
          <w:sz w:val="30"/>
          <w:szCs w:val="30"/>
          <w14:ligatures w14:val="none"/>
        </w:rPr>
        <w:tab/>
      </w:r>
      <w:r w:rsidRPr="00141DFF">
        <w:rPr>
          <w:rFonts w:ascii="Times New Roman" w:eastAsia="Calibri" w:hAnsi="Times New Roman" w:cs="Times New Roman"/>
          <w:kern w:val="0"/>
          <w:sz w:val="30"/>
          <w:szCs w:val="30"/>
          <w14:ligatures w14:val="none"/>
        </w:rPr>
        <w:t xml:space="preserve">125. </w:t>
      </w:r>
      <w:r w:rsidRPr="003A02FC">
        <w:rPr>
          <w:rFonts w:ascii="Times New Roman" w:eastAsia="Calibri" w:hAnsi="Times New Roman" w:cs="Times New Roman"/>
          <w:kern w:val="0"/>
          <w:sz w:val="30"/>
          <w:szCs w:val="30"/>
          <w14:ligatures w14:val="none"/>
        </w:rPr>
        <w:t>Организовать постановку на очередь для обеспечения жильем лиц, нуждающихся в улучшении жилищных условий</w:t>
      </w:r>
      <w:r>
        <w:rPr>
          <w:rFonts w:ascii="Times New Roman" w:eastAsia="Calibri" w:hAnsi="Times New Roman" w:cs="Times New Roman"/>
          <w:kern w:val="0"/>
          <w:sz w:val="30"/>
          <w:szCs w:val="30"/>
          <w14:ligatures w14:val="none"/>
        </w:rPr>
        <w:t>:</w:t>
      </w:r>
    </w:p>
    <w:p w14:paraId="11A93DC8" w14:textId="41988FA0" w:rsidR="003A02FC" w:rsidRDefault="003A02FC" w:rsidP="003A02FC">
      <w:pPr>
        <w:autoSpaceDE w:val="0"/>
        <w:autoSpaceDN w:val="0"/>
        <w:adjustRightInd w:val="0"/>
        <w:spacing w:after="0" w:line="240" w:lineRule="auto"/>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          125.1.  при постановке на очередь руководствоваться </w:t>
      </w:r>
      <w:r w:rsidRPr="00F435D3">
        <w:rPr>
          <w:rFonts w:ascii="Times New Roman" w:eastAsia="Calibri" w:hAnsi="Times New Roman" w:cs="Times New Roman"/>
          <w:kern w:val="0"/>
          <w:sz w:val="30"/>
          <w:szCs w:val="30"/>
          <w14:ligatures w14:val="none"/>
        </w:rPr>
        <w:t xml:space="preserve">Положением об общественной комиссии по жилищным вопросам в </w:t>
      </w:r>
      <w:r w:rsidR="00141DFF" w:rsidRPr="00F435D3">
        <w:rPr>
          <w:rFonts w:ascii="Times New Roman" w:eastAsia="Calibri" w:hAnsi="Times New Roman" w:cs="Times New Roman"/>
          <w:kern w:val="0"/>
          <w:sz w:val="30"/>
          <w:szCs w:val="30"/>
          <w14:ligatures w14:val="none"/>
        </w:rPr>
        <w:t>учреждении здравоохранения</w:t>
      </w:r>
      <w:r w:rsidRPr="00F435D3">
        <w:rPr>
          <w:rFonts w:ascii="Times New Roman" w:eastAsia="Calibri" w:hAnsi="Times New Roman" w:cs="Times New Roman"/>
          <w:kern w:val="0"/>
          <w:sz w:val="30"/>
          <w:szCs w:val="30"/>
          <w14:ligatures w14:val="none"/>
        </w:rPr>
        <w:t>,</w:t>
      </w:r>
      <w:r w:rsidRPr="003A02FC">
        <w:rPr>
          <w:rFonts w:ascii="Times New Roman" w:eastAsia="Calibri" w:hAnsi="Times New Roman" w:cs="Times New Roman"/>
          <w:color w:val="FF0000"/>
          <w:kern w:val="0"/>
          <w:sz w:val="30"/>
          <w:szCs w:val="30"/>
          <w14:ligatures w14:val="none"/>
        </w:rPr>
        <w:t xml:space="preserve"> </w:t>
      </w:r>
      <w:r>
        <w:rPr>
          <w:rFonts w:ascii="Times New Roman" w:eastAsia="Calibri" w:hAnsi="Times New Roman" w:cs="Times New Roman"/>
          <w:kern w:val="0"/>
          <w:sz w:val="30"/>
          <w:szCs w:val="30"/>
          <w14:ligatures w14:val="none"/>
        </w:rPr>
        <w:t>действующим законодательством в области жилищных отношений.</w:t>
      </w:r>
    </w:p>
    <w:p w14:paraId="53FDF949" w14:textId="0FFEE5C4" w:rsidR="003A02FC" w:rsidRPr="003A02FC" w:rsidRDefault="003A02FC" w:rsidP="003A02FC">
      <w:pPr>
        <w:autoSpaceDE w:val="0"/>
        <w:autoSpaceDN w:val="0"/>
        <w:adjustRightInd w:val="0"/>
        <w:spacing w:after="0" w:line="240" w:lineRule="auto"/>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 xml:space="preserve">         </w:t>
      </w:r>
      <w:r w:rsidRPr="003A02FC">
        <w:rPr>
          <w:rFonts w:ascii="Times New Roman" w:eastAsia="Calibri" w:hAnsi="Times New Roman" w:cs="Times New Roman"/>
          <w:kern w:val="0"/>
          <w:sz w:val="30"/>
          <w:szCs w:val="30"/>
          <w14:ligatures w14:val="none"/>
        </w:rPr>
        <w:tab/>
        <w:t>12</w:t>
      </w:r>
      <w:r>
        <w:rPr>
          <w:rFonts w:ascii="Times New Roman" w:eastAsia="Calibri" w:hAnsi="Times New Roman" w:cs="Times New Roman"/>
          <w:kern w:val="0"/>
          <w:sz w:val="30"/>
          <w:szCs w:val="30"/>
          <w14:ligatures w14:val="none"/>
        </w:rPr>
        <w:t>6</w:t>
      </w:r>
      <w:r w:rsidRPr="003A02FC">
        <w:rPr>
          <w:rFonts w:ascii="Times New Roman" w:eastAsia="Calibri" w:hAnsi="Times New Roman" w:cs="Times New Roman"/>
          <w:kern w:val="0"/>
          <w:sz w:val="30"/>
          <w:szCs w:val="30"/>
          <w14:ligatures w14:val="none"/>
        </w:rPr>
        <w:t>. Ежегодно анализировать состояние обеспеченности работников жильем.</w:t>
      </w:r>
    </w:p>
    <w:p w14:paraId="6A5A1CBE" w14:textId="163767E3" w:rsidR="003A02FC" w:rsidRDefault="003A02FC" w:rsidP="003A02FC">
      <w:pPr>
        <w:autoSpaceDE w:val="0"/>
        <w:autoSpaceDN w:val="0"/>
        <w:adjustRightInd w:val="0"/>
        <w:spacing w:after="0" w:line="240" w:lineRule="auto"/>
        <w:jc w:val="both"/>
        <w:rPr>
          <w:rFonts w:ascii="Times New Roman" w:eastAsia="Calibri" w:hAnsi="Times New Roman" w:cs="Times New Roman"/>
          <w:kern w:val="0"/>
          <w:sz w:val="30"/>
          <w:szCs w:val="30"/>
          <w14:ligatures w14:val="none"/>
        </w:rPr>
      </w:pPr>
      <w:r w:rsidRPr="003A02FC">
        <w:rPr>
          <w:rFonts w:ascii="Times New Roman" w:eastAsia="Calibri" w:hAnsi="Times New Roman" w:cs="Times New Roman"/>
          <w:kern w:val="0"/>
          <w:sz w:val="30"/>
          <w:szCs w:val="30"/>
          <w14:ligatures w14:val="none"/>
        </w:rPr>
        <w:tab/>
        <w:t>12</w:t>
      </w:r>
      <w:r>
        <w:rPr>
          <w:rFonts w:ascii="Times New Roman" w:eastAsia="Calibri" w:hAnsi="Times New Roman" w:cs="Times New Roman"/>
          <w:kern w:val="0"/>
          <w:sz w:val="30"/>
          <w:szCs w:val="30"/>
          <w14:ligatures w14:val="none"/>
        </w:rPr>
        <w:t>7</w:t>
      </w:r>
      <w:r w:rsidRPr="003A02FC">
        <w:rPr>
          <w:rFonts w:ascii="Times New Roman" w:eastAsia="Calibri" w:hAnsi="Times New Roman" w:cs="Times New Roman"/>
          <w:kern w:val="0"/>
          <w:sz w:val="30"/>
          <w:szCs w:val="30"/>
          <w14:ligatures w14:val="none"/>
        </w:rPr>
        <w:t xml:space="preserve">. </w:t>
      </w:r>
      <w:r>
        <w:rPr>
          <w:rFonts w:ascii="Times New Roman" w:eastAsia="Calibri" w:hAnsi="Times New Roman" w:cs="Times New Roman"/>
          <w:kern w:val="0"/>
          <w:sz w:val="30"/>
          <w:szCs w:val="30"/>
          <w14:ligatures w14:val="none"/>
        </w:rPr>
        <w:t xml:space="preserve"> Оказывать содействие молодым специалистам. Молодым семьям, другим работникам организации в обеспечении их местами в общежитиях организаций и предприятий района независимо от их ведомственной подчиненности. </w:t>
      </w:r>
    </w:p>
    <w:p w14:paraId="69EA5977" w14:textId="31AA16BF" w:rsidR="003A02FC" w:rsidRDefault="003A02FC" w:rsidP="003A02FC">
      <w:pPr>
        <w:spacing w:after="0" w:line="240" w:lineRule="auto"/>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          128.</w:t>
      </w:r>
      <w:r w:rsidRPr="003A02FC">
        <w:rPr>
          <w:rFonts w:ascii="Times New Roman" w:eastAsia="Calibri" w:hAnsi="Times New Roman" w:cs="Times New Roman"/>
          <w:kern w:val="0"/>
          <w:sz w:val="30"/>
          <w:szCs w:val="30"/>
          <w14:ligatures w14:val="none"/>
        </w:rPr>
        <w:t xml:space="preserve"> Принимать меры по обеспечению выпускников, распределенных (направленных), перераспределенных на работу, благоустроенным жильем</w:t>
      </w:r>
      <w:r>
        <w:rPr>
          <w:rFonts w:ascii="Times New Roman" w:eastAsia="Calibri" w:hAnsi="Times New Roman" w:cs="Times New Roman"/>
          <w:kern w:val="0"/>
          <w:sz w:val="30"/>
          <w:szCs w:val="30"/>
          <w14:ligatures w14:val="none"/>
        </w:rPr>
        <w:t>:</w:t>
      </w:r>
    </w:p>
    <w:p w14:paraId="6B66A1EE" w14:textId="77777777" w:rsidR="00E57314" w:rsidRDefault="003A02FC" w:rsidP="003A02FC">
      <w:pPr>
        <w:spacing w:after="0" w:line="240" w:lineRule="auto"/>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           128.1. х</w:t>
      </w:r>
      <w:r w:rsidRPr="003A02FC">
        <w:rPr>
          <w:rFonts w:ascii="Times New Roman" w:eastAsia="Calibri" w:hAnsi="Times New Roman" w:cs="Times New Roman"/>
          <w:kern w:val="0"/>
          <w:sz w:val="30"/>
          <w:szCs w:val="30"/>
          <w14:ligatures w14:val="none"/>
        </w:rPr>
        <w:t xml:space="preserve">одатайствовать перед местным исполнительными и распорядительными органами о </w:t>
      </w:r>
      <w:r>
        <w:rPr>
          <w:rFonts w:ascii="Times New Roman" w:eastAsia="Calibri" w:hAnsi="Times New Roman" w:cs="Times New Roman"/>
          <w:kern w:val="0"/>
          <w:sz w:val="30"/>
          <w:szCs w:val="30"/>
          <w14:ligatures w14:val="none"/>
        </w:rPr>
        <w:t>предоставлении</w:t>
      </w:r>
      <w:r w:rsidRPr="003A02FC">
        <w:rPr>
          <w:rFonts w:ascii="Times New Roman" w:eastAsia="Calibri" w:hAnsi="Times New Roman" w:cs="Times New Roman"/>
          <w:kern w:val="0"/>
          <w:sz w:val="30"/>
          <w:szCs w:val="30"/>
          <w14:ligatures w14:val="none"/>
        </w:rPr>
        <w:t xml:space="preserve"> работникам </w:t>
      </w:r>
      <w:r>
        <w:rPr>
          <w:rFonts w:ascii="Times New Roman" w:eastAsia="Calibri" w:hAnsi="Times New Roman" w:cs="Times New Roman"/>
          <w:kern w:val="0"/>
          <w:sz w:val="30"/>
          <w:szCs w:val="30"/>
          <w14:ligatures w14:val="none"/>
        </w:rPr>
        <w:t xml:space="preserve">жилого помещения </w:t>
      </w:r>
      <w:r w:rsidR="00E57314">
        <w:rPr>
          <w:rFonts w:ascii="Times New Roman" w:eastAsia="Calibri" w:hAnsi="Times New Roman" w:cs="Times New Roman"/>
          <w:kern w:val="0"/>
          <w:sz w:val="30"/>
          <w:szCs w:val="30"/>
          <w14:ligatures w14:val="none"/>
        </w:rPr>
        <w:t>коммерческого использования (как самостоятельных квартир, так и мест в общежитии государственного жилого фонда).</w:t>
      </w:r>
    </w:p>
    <w:p w14:paraId="1BE85F98" w14:textId="5337F1CF" w:rsidR="003A02FC" w:rsidRPr="003A02FC" w:rsidRDefault="003A02FC" w:rsidP="003A02FC">
      <w:pPr>
        <w:spacing w:after="0" w:line="240" w:lineRule="auto"/>
        <w:ind w:firstLine="720"/>
        <w:jc w:val="both"/>
        <w:rPr>
          <w:rFonts w:ascii="Times New Roman" w:eastAsia="Calibri" w:hAnsi="Times New Roman" w:cs="Times New Roman"/>
          <w:kern w:val="0"/>
          <w:sz w:val="30"/>
          <w:szCs w:val="30"/>
          <w14:ligatures w14:val="none"/>
        </w:rPr>
      </w:pPr>
      <w:r w:rsidRPr="003A02FC">
        <w:rPr>
          <w:rFonts w:ascii="Times New Roman" w:eastAsia="Calibri" w:hAnsi="Times New Roman" w:cs="Times New Roman"/>
          <w:kern w:val="0"/>
          <w:sz w:val="30"/>
          <w:szCs w:val="30"/>
          <w14:ligatures w14:val="none"/>
        </w:rPr>
        <w:t>1</w:t>
      </w:r>
      <w:r w:rsidR="00E57314">
        <w:rPr>
          <w:rFonts w:ascii="Times New Roman" w:eastAsia="Calibri" w:hAnsi="Times New Roman" w:cs="Times New Roman"/>
          <w:kern w:val="0"/>
          <w:sz w:val="30"/>
          <w:szCs w:val="30"/>
          <w14:ligatures w14:val="none"/>
        </w:rPr>
        <w:t>29</w:t>
      </w:r>
      <w:r w:rsidRPr="003A02FC">
        <w:rPr>
          <w:rFonts w:ascii="Times New Roman" w:eastAsia="Calibri" w:hAnsi="Times New Roman" w:cs="Times New Roman"/>
          <w:kern w:val="0"/>
          <w:sz w:val="30"/>
          <w:szCs w:val="30"/>
          <w14:ligatures w14:val="none"/>
        </w:rPr>
        <w:t>.</w:t>
      </w:r>
      <w:r w:rsidR="00E57314">
        <w:rPr>
          <w:rFonts w:ascii="Times New Roman" w:eastAsia="Calibri" w:hAnsi="Times New Roman" w:cs="Times New Roman"/>
          <w:kern w:val="0"/>
          <w:sz w:val="30"/>
          <w:szCs w:val="30"/>
          <w14:ligatures w14:val="none"/>
        </w:rPr>
        <w:t xml:space="preserve"> Оказывать содействие (ходатайствовать) молодым специалистам, приступившим к работе по распределению не по месту жительства родителей, в получении кредитов на приобретение домашнего имущества и товаров первой необходимости в соответствии с Указом Президента Республики Беларусь от 27 ноября 2000 г. №631 «О дополнительных мерах по повышению заработной платы и предоставлению льготных кредитов отдельным категориям граждан».</w:t>
      </w:r>
    </w:p>
    <w:p w14:paraId="33D44E9E" w14:textId="77777777" w:rsidR="003F77E1" w:rsidRPr="003F77E1" w:rsidRDefault="003F77E1" w:rsidP="003F77E1">
      <w:pPr>
        <w:tabs>
          <w:tab w:val="left" w:pos="2280"/>
        </w:tabs>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04A95EF7" w14:textId="1DB7A8A6" w:rsidR="003F77E1" w:rsidRDefault="00E57314" w:rsidP="003F77E1">
      <w:pPr>
        <w:tabs>
          <w:tab w:val="left" w:pos="2280"/>
        </w:tabs>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Pr>
          <w:rFonts w:ascii="Times New Roman" w:eastAsia="Times New Roman" w:hAnsi="Times New Roman" w:cs="Times New Roman"/>
          <w:b/>
          <w:bCs/>
          <w:kern w:val="0"/>
          <w:sz w:val="28"/>
          <w:szCs w:val="28"/>
          <w:lang w:val="en-US" w:eastAsia="ar-SA"/>
          <w14:ligatures w14:val="none"/>
        </w:rPr>
        <w:t>VI</w:t>
      </w:r>
      <w:r w:rsidRPr="00E57314">
        <w:rPr>
          <w:rFonts w:ascii="Times New Roman" w:eastAsia="Times New Roman" w:hAnsi="Times New Roman" w:cs="Times New Roman"/>
          <w:b/>
          <w:bCs/>
          <w:kern w:val="0"/>
          <w:sz w:val="28"/>
          <w:szCs w:val="28"/>
          <w:lang w:eastAsia="ar-SA"/>
          <w14:ligatures w14:val="none"/>
        </w:rPr>
        <w:t xml:space="preserve">. </w:t>
      </w:r>
      <w:r>
        <w:rPr>
          <w:rFonts w:ascii="Times New Roman" w:eastAsia="Times New Roman" w:hAnsi="Times New Roman" w:cs="Times New Roman"/>
          <w:b/>
          <w:bCs/>
          <w:kern w:val="0"/>
          <w:sz w:val="28"/>
          <w:szCs w:val="28"/>
          <w:lang w:eastAsia="ar-SA"/>
          <w14:ligatures w14:val="none"/>
        </w:rPr>
        <w:t>ОХРАНА ТРУДА И ЗДОРОВЬЯ РАБОТНИКОВ</w:t>
      </w:r>
    </w:p>
    <w:p w14:paraId="543F26E4" w14:textId="77777777" w:rsidR="00E57314" w:rsidRPr="00E57314" w:rsidRDefault="00E57314" w:rsidP="003F77E1">
      <w:pPr>
        <w:tabs>
          <w:tab w:val="left" w:pos="2280"/>
        </w:tabs>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29CAFECC" w14:textId="77777777" w:rsidR="00E57314" w:rsidRPr="00E57314" w:rsidRDefault="00E57314" w:rsidP="00E57314">
      <w:pPr>
        <w:spacing w:after="0" w:line="240" w:lineRule="auto"/>
        <w:ind w:firstLine="720"/>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Наниматель обязуется:</w:t>
      </w:r>
    </w:p>
    <w:p w14:paraId="6B9D9540" w14:textId="2FD02591" w:rsidR="00E57314" w:rsidRPr="00E57314" w:rsidRDefault="00E57314" w:rsidP="00E57314">
      <w:pPr>
        <w:spacing w:after="0" w:line="240" w:lineRule="auto"/>
        <w:ind w:firstLine="708"/>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13</w:t>
      </w:r>
      <w:r>
        <w:rPr>
          <w:rFonts w:ascii="Times New Roman" w:eastAsia="Calibri" w:hAnsi="Times New Roman" w:cs="Times New Roman"/>
          <w:kern w:val="0"/>
          <w:sz w:val="28"/>
          <w:szCs w:val="28"/>
          <w14:ligatures w14:val="none"/>
        </w:rPr>
        <w:t>0</w:t>
      </w:r>
      <w:r w:rsidRPr="00E57314">
        <w:rPr>
          <w:rFonts w:ascii="Times New Roman" w:eastAsia="Calibri" w:hAnsi="Times New Roman" w:cs="Times New Roman"/>
          <w:kern w:val="0"/>
          <w:sz w:val="28"/>
          <w:szCs w:val="28"/>
          <w14:ligatures w14:val="none"/>
        </w:rPr>
        <w:t xml:space="preserve">.  Обеспечить права и гарантии работников на охрану труда, предусмотренные Трудовым кодексом Республики Беларусь, Законом Республики Беларусь от 23 июня 2008 года «Об охране труда» </w:t>
      </w:r>
      <w:r w:rsidRPr="00F435D3">
        <w:rPr>
          <w:rFonts w:ascii="Times New Roman" w:eastAsia="Calibri" w:hAnsi="Times New Roman" w:cs="Times New Roman"/>
          <w:kern w:val="0"/>
          <w:sz w:val="28"/>
          <w:szCs w:val="28"/>
          <w14:ligatures w14:val="none"/>
        </w:rPr>
        <w:t>в редакции Закона Республики Беларусь от 18 декабря 2019 года №274-З,</w:t>
      </w:r>
      <w:r w:rsidRPr="00E57314">
        <w:rPr>
          <w:rFonts w:ascii="Times New Roman" w:eastAsia="Calibri" w:hAnsi="Times New Roman" w:cs="Times New Roman"/>
          <w:kern w:val="0"/>
          <w:sz w:val="28"/>
          <w:szCs w:val="28"/>
          <w14:ligatures w14:val="none"/>
        </w:rPr>
        <w:t xml:space="preserve"> другими нормативными правовыми актами, и закрепление их в трудовых договорах (контрактах).</w:t>
      </w:r>
    </w:p>
    <w:p w14:paraId="17739A7C" w14:textId="69580B45" w:rsidR="00E57314" w:rsidRPr="00E57314" w:rsidRDefault="00E57314" w:rsidP="00E57314">
      <w:pPr>
        <w:spacing w:after="0" w:line="240" w:lineRule="auto"/>
        <w:ind w:firstLine="708"/>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13</w:t>
      </w:r>
      <w:r>
        <w:rPr>
          <w:rFonts w:ascii="Times New Roman" w:eastAsia="Calibri" w:hAnsi="Times New Roman" w:cs="Times New Roman"/>
          <w:kern w:val="0"/>
          <w:sz w:val="28"/>
          <w:szCs w:val="28"/>
          <w14:ligatures w14:val="none"/>
        </w:rPr>
        <w:t>1</w:t>
      </w:r>
      <w:r w:rsidRPr="00E57314">
        <w:rPr>
          <w:rFonts w:ascii="Times New Roman" w:eastAsia="Calibri" w:hAnsi="Times New Roman" w:cs="Times New Roman"/>
          <w:kern w:val="0"/>
          <w:sz w:val="28"/>
          <w:szCs w:val="28"/>
          <w14:ligatures w14:val="none"/>
        </w:rPr>
        <w:t xml:space="preserve">. Обеспечивать функционирование системы управления охраной труда (далее – </w:t>
      </w:r>
      <w:bookmarkStart w:id="4" w:name="_Hlk68183889"/>
      <w:r w:rsidRPr="00E57314">
        <w:rPr>
          <w:rFonts w:ascii="Times New Roman" w:eastAsia="Calibri" w:hAnsi="Times New Roman" w:cs="Times New Roman"/>
          <w:kern w:val="0"/>
          <w:sz w:val="28"/>
          <w:szCs w:val="28"/>
          <w14:ligatures w14:val="none"/>
        </w:rPr>
        <w:t>СУОТ</w:t>
      </w:r>
      <w:bookmarkEnd w:id="4"/>
      <w:r w:rsidRPr="00E57314">
        <w:rPr>
          <w:rFonts w:ascii="Times New Roman" w:eastAsia="Calibri" w:hAnsi="Times New Roman" w:cs="Times New Roman"/>
          <w:kern w:val="0"/>
          <w:sz w:val="28"/>
          <w:szCs w:val="28"/>
          <w14:ligatures w14:val="none"/>
        </w:rPr>
        <w:t>) организации и своевременно совершенствовать СУОТ на основе мониторинга факторов, влияющих на охрану труда.</w:t>
      </w:r>
    </w:p>
    <w:p w14:paraId="48FA3F9E" w14:textId="32686691" w:rsidR="00E57314" w:rsidRPr="00E57314" w:rsidRDefault="00E57314" w:rsidP="00E57314">
      <w:pPr>
        <w:spacing w:after="0" w:line="240" w:lineRule="auto"/>
        <w:ind w:firstLine="708"/>
        <w:jc w:val="both"/>
        <w:rPr>
          <w:rFonts w:ascii="Times New Roman" w:eastAsia="Calibri" w:hAnsi="Times New Roman" w:cs="Times New Roman"/>
          <w:iCs/>
          <w:kern w:val="0"/>
          <w:sz w:val="28"/>
          <w:szCs w:val="28"/>
          <w14:ligatures w14:val="none"/>
        </w:rPr>
      </w:pPr>
      <w:r w:rsidRPr="00E57314">
        <w:rPr>
          <w:rFonts w:ascii="Times New Roman" w:eastAsia="Calibri" w:hAnsi="Times New Roman" w:cs="Times New Roman"/>
          <w:kern w:val="0"/>
          <w:sz w:val="28"/>
          <w:szCs w:val="28"/>
          <w14:ligatures w14:val="none"/>
        </w:rPr>
        <w:t>13</w:t>
      </w:r>
      <w:r>
        <w:rPr>
          <w:rFonts w:ascii="Times New Roman" w:eastAsia="Calibri" w:hAnsi="Times New Roman" w:cs="Times New Roman"/>
          <w:kern w:val="0"/>
          <w:sz w:val="28"/>
          <w:szCs w:val="28"/>
          <w14:ligatures w14:val="none"/>
        </w:rPr>
        <w:t>2</w:t>
      </w:r>
      <w:r w:rsidRPr="00E57314">
        <w:rPr>
          <w:rFonts w:ascii="Times New Roman" w:eastAsia="Calibri" w:hAnsi="Times New Roman" w:cs="Times New Roman"/>
          <w:kern w:val="0"/>
          <w:sz w:val="28"/>
          <w:szCs w:val="28"/>
          <w14:ligatures w14:val="none"/>
        </w:rPr>
        <w:t xml:space="preserve">. Обеспечивать эффективную деятельность специалистов по охране труда в соответствии с Положением «О службе охраны труда </w:t>
      </w:r>
      <w:r w:rsidRPr="00E57314">
        <w:rPr>
          <w:rFonts w:ascii="Times New Roman" w:eastAsia="Calibri" w:hAnsi="Times New Roman" w:cs="Times New Roman"/>
          <w:iCs/>
          <w:kern w:val="0"/>
          <w:sz w:val="28"/>
          <w:szCs w:val="28"/>
          <w14:ligatures w14:val="none"/>
        </w:rPr>
        <w:t xml:space="preserve">учреждения здравоохранения «Клецкая центральная районная больница». </w:t>
      </w:r>
    </w:p>
    <w:p w14:paraId="43676F8F" w14:textId="5653BD23" w:rsidR="00E57314" w:rsidRPr="00E57314" w:rsidRDefault="00E57314" w:rsidP="00E57314">
      <w:pPr>
        <w:spacing w:after="0" w:line="240" w:lineRule="auto"/>
        <w:ind w:firstLine="720"/>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13</w:t>
      </w:r>
      <w:r>
        <w:rPr>
          <w:rFonts w:ascii="Times New Roman" w:eastAsia="Calibri" w:hAnsi="Times New Roman" w:cs="Times New Roman"/>
          <w:kern w:val="0"/>
          <w:sz w:val="28"/>
          <w:szCs w:val="28"/>
          <w14:ligatures w14:val="none"/>
        </w:rPr>
        <w:t>3</w:t>
      </w:r>
      <w:r w:rsidRPr="00E57314">
        <w:rPr>
          <w:rFonts w:ascii="Times New Roman" w:eastAsia="Calibri" w:hAnsi="Times New Roman" w:cs="Times New Roman"/>
          <w:kern w:val="0"/>
          <w:sz w:val="28"/>
          <w:szCs w:val="28"/>
          <w14:ligatures w14:val="none"/>
        </w:rPr>
        <w:t xml:space="preserve">. </w:t>
      </w:r>
      <w:r w:rsidRPr="00E57314">
        <w:rPr>
          <w:rFonts w:ascii="Times New Roman" w:eastAsia="Calibri" w:hAnsi="Times New Roman" w:cs="Times New Roman"/>
          <w:kern w:val="0"/>
          <w:sz w:val="28"/>
          <w:szCs w:val="28"/>
          <w14:ligatures w14:val="none"/>
        </w:rPr>
        <w:tab/>
        <w:t>Обеспечивать в необходимом объёме финансирование мероприятий, направляемых на:</w:t>
      </w:r>
    </w:p>
    <w:p w14:paraId="722F8EA6" w14:textId="77777777" w:rsidR="00E57314" w:rsidRPr="00E57314" w:rsidRDefault="00E57314" w:rsidP="00E57314">
      <w:pPr>
        <w:spacing w:after="0" w:line="240" w:lineRule="auto"/>
        <w:ind w:firstLine="720"/>
        <w:jc w:val="both"/>
        <w:rPr>
          <w:rFonts w:ascii="Times New Roman" w:eastAsia="Calibri" w:hAnsi="Times New Roman" w:cs="Times New Roman"/>
          <w:strike/>
          <w:kern w:val="0"/>
          <w:sz w:val="28"/>
          <w:szCs w:val="28"/>
          <w14:ligatures w14:val="none"/>
        </w:rPr>
      </w:pPr>
      <w:r w:rsidRPr="00E57314">
        <w:rPr>
          <w:rFonts w:ascii="Times New Roman" w:eastAsia="Calibri" w:hAnsi="Times New Roman" w:cs="Times New Roman"/>
          <w:kern w:val="0"/>
          <w:sz w:val="28"/>
          <w:szCs w:val="28"/>
          <w14:ligatures w14:val="none"/>
        </w:rPr>
        <w:t xml:space="preserve">выполнение плана мероприятий по охране труда, разрабатываемого ежегодно с участием профсоюза; </w:t>
      </w:r>
    </w:p>
    <w:p w14:paraId="25805E02" w14:textId="77777777" w:rsidR="00E57314" w:rsidRPr="00E57314" w:rsidRDefault="00E57314" w:rsidP="00E57314">
      <w:pPr>
        <w:spacing w:after="0" w:line="240" w:lineRule="auto"/>
        <w:ind w:firstLine="720"/>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lastRenderedPageBreak/>
        <w:t>профилактику производственного травматизма, улучшение условий и охраны труда, санитарно-бытовое обеспечение работников организации;</w:t>
      </w:r>
    </w:p>
    <w:p w14:paraId="48A33530" w14:textId="77777777" w:rsidR="00E57314" w:rsidRPr="00E57314" w:rsidRDefault="00E57314" w:rsidP="00E57314">
      <w:pPr>
        <w:spacing w:after="0" w:line="240" w:lineRule="auto"/>
        <w:ind w:firstLine="720"/>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оборудование и оснащения кабинетов, уголков, стендов охраны труда, приобретение наглядной агитации по охране труда и безопасности дорожного движения, создание автоматизированных рабочих мест специалистов по охране труда, приобретение программного обеспечения для проведения обучения и проверки знаний по вопросам охраны труда.</w:t>
      </w:r>
    </w:p>
    <w:p w14:paraId="383C50B3" w14:textId="4C00743D" w:rsidR="00E57314" w:rsidRPr="00E57314" w:rsidRDefault="00E57314" w:rsidP="00E57314">
      <w:pPr>
        <w:spacing w:after="0" w:line="240" w:lineRule="auto"/>
        <w:ind w:firstLine="708"/>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Pr>
          <w:rFonts w:ascii="Times New Roman" w:eastAsia="Calibri" w:hAnsi="Times New Roman" w:cs="Times New Roman"/>
          <w:kern w:val="0"/>
          <w:sz w:val="28"/>
          <w:szCs w:val="28"/>
          <w14:ligatures w14:val="none"/>
        </w:rPr>
        <w:t>34</w:t>
      </w:r>
      <w:r w:rsidRPr="00E57314">
        <w:rPr>
          <w:rFonts w:ascii="Times New Roman" w:eastAsia="Calibri" w:hAnsi="Times New Roman" w:cs="Times New Roman"/>
          <w:kern w:val="0"/>
          <w:sz w:val="28"/>
          <w:szCs w:val="28"/>
          <w14:ligatures w14:val="none"/>
        </w:rPr>
        <w:t xml:space="preserve">. </w:t>
      </w:r>
      <w:r w:rsidRPr="00E57314">
        <w:rPr>
          <w:rFonts w:ascii="Times New Roman" w:eastAsia="Calibri" w:hAnsi="Times New Roman" w:cs="Times New Roman"/>
          <w:kern w:val="0"/>
          <w:sz w:val="28"/>
          <w:szCs w:val="28"/>
          <w14:ligatures w14:val="none"/>
        </w:rPr>
        <w:tab/>
        <w:t xml:space="preserve">Проводить за счет средств организации обучение, повышение квалификации и проверку знаний по вопросам охраны труда руководителей, специалистов и рабочих. </w:t>
      </w:r>
    </w:p>
    <w:p w14:paraId="7CF0A9D5" w14:textId="7DE3AA85" w:rsidR="00E57314" w:rsidRPr="00E57314" w:rsidRDefault="00E57314" w:rsidP="00E57314">
      <w:pPr>
        <w:spacing w:after="0" w:line="240" w:lineRule="auto"/>
        <w:ind w:firstLine="720"/>
        <w:jc w:val="both"/>
        <w:rPr>
          <w:rFonts w:ascii="Times New Roman" w:eastAsia="Calibri" w:hAnsi="Times New Roman" w:cs="Times New Roman"/>
          <w:strike/>
          <w:kern w:val="0"/>
          <w:sz w:val="28"/>
          <w:szCs w:val="28"/>
          <w14:ligatures w14:val="none"/>
        </w:rPr>
      </w:pPr>
      <w:r w:rsidRPr="00E57314">
        <w:rPr>
          <w:rFonts w:ascii="Times New Roman" w:eastAsia="Calibri" w:hAnsi="Times New Roman" w:cs="Times New Roman"/>
          <w:kern w:val="0"/>
          <w:sz w:val="28"/>
          <w:szCs w:val="28"/>
          <w14:ligatures w14:val="none"/>
        </w:rPr>
        <w:t>1</w:t>
      </w:r>
      <w:r>
        <w:rPr>
          <w:rFonts w:ascii="Times New Roman" w:eastAsia="Calibri" w:hAnsi="Times New Roman" w:cs="Times New Roman"/>
          <w:kern w:val="0"/>
          <w:sz w:val="28"/>
          <w:szCs w:val="28"/>
          <w14:ligatures w14:val="none"/>
        </w:rPr>
        <w:t>35</w:t>
      </w:r>
      <w:r w:rsidRPr="00E57314">
        <w:rPr>
          <w:rFonts w:ascii="Times New Roman" w:eastAsia="Calibri" w:hAnsi="Times New Roman" w:cs="Times New Roman"/>
          <w:kern w:val="0"/>
          <w:sz w:val="28"/>
          <w:szCs w:val="28"/>
          <w14:ligatures w14:val="none"/>
        </w:rPr>
        <w:t xml:space="preserve">. </w:t>
      </w:r>
      <w:r w:rsidRPr="00E57314">
        <w:rPr>
          <w:rFonts w:ascii="Times New Roman" w:eastAsia="Calibri" w:hAnsi="Times New Roman" w:cs="Times New Roman"/>
          <w:kern w:val="0"/>
          <w:sz w:val="28"/>
          <w:szCs w:val="28"/>
          <w14:ligatures w14:val="none"/>
        </w:rPr>
        <w:tab/>
        <w:t xml:space="preserve">Предоставлять компенсации по условиям труда за работу во вредных и (или) опасных условиях труда в соответствии с перечнями профессий рабочих и должностей служащих, дающих право на: </w:t>
      </w:r>
    </w:p>
    <w:p w14:paraId="37B0432B" w14:textId="1B382E6F" w:rsidR="00E57314" w:rsidRPr="00E57314" w:rsidRDefault="00E57314" w:rsidP="00E57314">
      <w:pPr>
        <w:spacing w:after="0" w:line="240" w:lineRule="auto"/>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ab/>
        <w:t>1</w:t>
      </w:r>
      <w:r>
        <w:rPr>
          <w:rFonts w:ascii="Times New Roman" w:eastAsia="Calibri" w:hAnsi="Times New Roman" w:cs="Times New Roman"/>
          <w:kern w:val="0"/>
          <w:sz w:val="28"/>
          <w:szCs w:val="28"/>
          <w14:ligatures w14:val="none"/>
        </w:rPr>
        <w:t>35</w:t>
      </w:r>
      <w:r w:rsidRPr="00E57314">
        <w:rPr>
          <w:rFonts w:ascii="Times New Roman" w:eastAsia="Calibri" w:hAnsi="Times New Roman" w:cs="Times New Roman"/>
          <w:kern w:val="0"/>
          <w:sz w:val="28"/>
          <w:szCs w:val="28"/>
          <w14:ligatures w14:val="none"/>
        </w:rPr>
        <w:t>.1.</w:t>
      </w:r>
      <w:r w:rsidRPr="00E57314">
        <w:rPr>
          <w:rFonts w:ascii="Times New Roman" w:eastAsia="Calibri" w:hAnsi="Times New Roman" w:cs="Times New Roman"/>
          <w:kern w:val="0"/>
          <w:sz w:val="28"/>
          <w:szCs w:val="28"/>
          <w14:ligatures w14:val="none"/>
        </w:rPr>
        <w:tab/>
        <w:t>обеспечение молоком или равноценными пищевыми продуктами (Приложение №</w:t>
      </w:r>
      <w:r>
        <w:rPr>
          <w:rFonts w:ascii="Times New Roman" w:eastAsia="Calibri" w:hAnsi="Times New Roman" w:cs="Times New Roman"/>
          <w:kern w:val="0"/>
          <w:sz w:val="28"/>
          <w:szCs w:val="28"/>
          <w14:ligatures w14:val="none"/>
        </w:rPr>
        <w:t>7</w:t>
      </w:r>
      <w:r w:rsidRPr="00E57314">
        <w:rPr>
          <w:rFonts w:ascii="Times New Roman" w:eastAsia="Calibri" w:hAnsi="Times New Roman" w:cs="Times New Roman"/>
          <w:kern w:val="0"/>
          <w:sz w:val="28"/>
          <w:szCs w:val="28"/>
          <w14:ligatures w14:val="none"/>
        </w:rPr>
        <w:t>);</w:t>
      </w:r>
    </w:p>
    <w:p w14:paraId="000DACF4" w14:textId="125D28C2" w:rsidR="00E57314" w:rsidRPr="00E57314" w:rsidRDefault="00E57314" w:rsidP="00E57314">
      <w:pPr>
        <w:spacing w:after="0" w:line="240" w:lineRule="auto"/>
        <w:ind w:firstLine="720"/>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Pr>
          <w:rFonts w:ascii="Times New Roman" w:eastAsia="Calibri" w:hAnsi="Times New Roman" w:cs="Times New Roman"/>
          <w:kern w:val="0"/>
          <w:sz w:val="28"/>
          <w:szCs w:val="28"/>
          <w14:ligatures w14:val="none"/>
        </w:rPr>
        <w:t>35</w:t>
      </w:r>
      <w:r w:rsidRPr="00E57314">
        <w:rPr>
          <w:rFonts w:ascii="Times New Roman" w:eastAsia="Calibri" w:hAnsi="Times New Roman" w:cs="Times New Roman"/>
          <w:kern w:val="0"/>
          <w:sz w:val="28"/>
          <w:szCs w:val="28"/>
          <w14:ligatures w14:val="none"/>
        </w:rPr>
        <w:t>.2.</w:t>
      </w:r>
      <w:r w:rsidRPr="00E57314">
        <w:rPr>
          <w:rFonts w:ascii="Times New Roman" w:eastAsia="Calibri" w:hAnsi="Times New Roman" w:cs="Times New Roman"/>
          <w:kern w:val="0"/>
          <w:sz w:val="28"/>
          <w:szCs w:val="28"/>
          <w14:ligatures w14:val="none"/>
        </w:rPr>
        <w:tab/>
        <w:t>дополнительный отпуск за работу с вредными и (или) опасными условиями труда (Приложение №</w:t>
      </w:r>
      <w:r>
        <w:rPr>
          <w:rFonts w:ascii="Times New Roman" w:eastAsia="Calibri" w:hAnsi="Times New Roman" w:cs="Times New Roman"/>
          <w:kern w:val="0"/>
          <w:sz w:val="28"/>
          <w:szCs w:val="28"/>
          <w14:ligatures w14:val="none"/>
        </w:rPr>
        <w:t>2,3</w:t>
      </w:r>
      <w:r w:rsidRPr="00E57314">
        <w:rPr>
          <w:rFonts w:ascii="Times New Roman" w:eastAsia="Calibri" w:hAnsi="Times New Roman" w:cs="Times New Roman"/>
          <w:kern w:val="0"/>
          <w:sz w:val="28"/>
          <w:szCs w:val="28"/>
          <w14:ligatures w14:val="none"/>
        </w:rPr>
        <w:t>);</w:t>
      </w:r>
    </w:p>
    <w:p w14:paraId="27B0C86F" w14:textId="214E3EEE" w:rsidR="00E57314" w:rsidRPr="00E57314" w:rsidRDefault="00E57314" w:rsidP="00E57314">
      <w:pPr>
        <w:spacing w:after="0" w:line="240" w:lineRule="auto"/>
        <w:ind w:firstLine="720"/>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Pr>
          <w:rFonts w:ascii="Times New Roman" w:eastAsia="Calibri" w:hAnsi="Times New Roman" w:cs="Times New Roman"/>
          <w:kern w:val="0"/>
          <w:sz w:val="28"/>
          <w:szCs w:val="28"/>
          <w14:ligatures w14:val="none"/>
        </w:rPr>
        <w:t>35</w:t>
      </w:r>
      <w:r w:rsidRPr="00E57314">
        <w:rPr>
          <w:rFonts w:ascii="Times New Roman" w:eastAsia="Calibri" w:hAnsi="Times New Roman" w:cs="Times New Roman"/>
          <w:kern w:val="0"/>
          <w:sz w:val="28"/>
          <w:szCs w:val="28"/>
          <w14:ligatures w14:val="none"/>
        </w:rPr>
        <w:t>.3.</w:t>
      </w:r>
      <w:r w:rsidRPr="00E57314">
        <w:rPr>
          <w:rFonts w:ascii="Times New Roman" w:eastAsia="Calibri" w:hAnsi="Times New Roman" w:cs="Times New Roman"/>
          <w:kern w:val="0"/>
          <w:sz w:val="28"/>
          <w:szCs w:val="28"/>
          <w14:ligatures w14:val="none"/>
        </w:rPr>
        <w:tab/>
        <w:t>сокращенную продолжительность рабочего времени (Приложение №</w:t>
      </w:r>
      <w:r>
        <w:rPr>
          <w:rFonts w:ascii="Times New Roman" w:eastAsia="Calibri" w:hAnsi="Times New Roman" w:cs="Times New Roman"/>
          <w:kern w:val="0"/>
          <w:sz w:val="28"/>
          <w:szCs w:val="28"/>
          <w14:ligatures w14:val="none"/>
        </w:rPr>
        <w:t>4,5</w:t>
      </w:r>
      <w:r w:rsidRPr="00E57314">
        <w:rPr>
          <w:rFonts w:ascii="Times New Roman" w:eastAsia="Calibri" w:hAnsi="Times New Roman" w:cs="Times New Roman"/>
          <w:kern w:val="0"/>
          <w:sz w:val="28"/>
          <w:szCs w:val="28"/>
          <w14:ligatures w14:val="none"/>
        </w:rPr>
        <w:t>);</w:t>
      </w:r>
    </w:p>
    <w:p w14:paraId="44062237" w14:textId="60F7356B" w:rsidR="00E57314" w:rsidRPr="00E57314" w:rsidRDefault="00E57314" w:rsidP="00E57314">
      <w:pPr>
        <w:spacing w:after="0" w:line="240" w:lineRule="auto"/>
        <w:ind w:firstLine="720"/>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Pr>
          <w:rFonts w:ascii="Times New Roman" w:eastAsia="Calibri" w:hAnsi="Times New Roman" w:cs="Times New Roman"/>
          <w:kern w:val="0"/>
          <w:sz w:val="28"/>
          <w:szCs w:val="28"/>
          <w14:ligatures w14:val="none"/>
        </w:rPr>
        <w:t>35</w:t>
      </w:r>
      <w:r w:rsidRPr="00E57314">
        <w:rPr>
          <w:rFonts w:ascii="Times New Roman" w:eastAsia="Calibri" w:hAnsi="Times New Roman" w:cs="Times New Roman"/>
          <w:kern w:val="0"/>
          <w:sz w:val="28"/>
          <w:szCs w:val="28"/>
          <w14:ligatures w14:val="none"/>
        </w:rPr>
        <w:t>.4.</w:t>
      </w:r>
      <w:r>
        <w:rPr>
          <w:rFonts w:ascii="Times New Roman" w:eastAsia="Calibri" w:hAnsi="Times New Roman" w:cs="Times New Roman"/>
          <w:kern w:val="0"/>
          <w:sz w:val="28"/>
          <w:szCs w:val="28"/>
          <w14:ligatures w14:val="none"/>
        </w:rPr>
        <w:t xml:space="preserve"> </w:t>
      </w:r>
      <w:r w:rsidRPr="00E57314">
        <w:rPr>
          <w:rFonts w:ascii="Times New Roman" w:eastAsia="Calibri" w:hAnsi="Times New Roman" w:cs="Times New Roman"/>
          <w:kern w:val="0"/>
          <w:sz w:val="28"/>
          <w:szCs w:val="28"/>
          <w14:ligatures w14:val="none"/>
        </w:rPr>
        <w:t>оплату труда в повышенном размере путем установления доплат за работу с вредными и (или) опасными условиями труда, подтвержденными результатами аттестации рабочих мест по условиям труда</w:t>
      </w:r>
      <w:r w:rsidRPr="00E57314">
        <w:rPr>
          <w:rFonts w:ascii="Times New Roman" w:eastAsia="Calibri" w:hAnsi="Times New Roman" w:cs="Times New Roman"/>
          <w:color w:val="FF0000"/>
          <w:kern w:val="0"/>
          <w:sz w:val="28"/>
          <w:szCs w:val="28"/>
          <w14:ligatures w14:val="none"/>
        </w:rPr>
        <w:t xml:space="preserve"> </w:t>
      </w:r>
      <w:r w:rsidRPr="00E57314">
        <w:rPr>
          <w:rFonts w:ascii="Times New Roman" w:eastAsia="Calibri" w:hAnsi="Times New Roman" w:cs="Times New Roman"/>
          <w:kern w:val="0"/>
          <w:sz w:val="28"/>
          <w:szCs w:val="28"/>
          <w14:ligatures w14:val="none"/>
        </w:rPr>
        <w:t>(Приложение №</w:t>
      </w:r>
      <w:r>
        <w:rPr>
          <w:rFonts w:ascii="Times New Roman" w:eastAsia="Calibri" w:hAnsi="Times New Roman" w:cs="Times New Roman"/>
          <w:kern w:val="0"/>
          <w:sz w:val="28"/>
          <w:szCs w:val="28"/>
          <w14:ligatures w14:val="none"/>
        </w:rPr>
        <w:t>1.3</w:t>
      </w:r>
      <w:r w:rsidRPr="00E57314">
        <w:rPr>
          <w:rFonts w:ascii="Times New Roman" w:eastAsia="Calibri" w:hAnsi="Times New Roman" w:cs="Times New Roman"/>
          <w:kern w:val="0"/>
          <w:sz w:val="28"/>
          <w:szCs w:val="28"/>
          <w14:ligatures w14:val="none"/>
        </w:rPr>
        <w:t>).</w:t>
      </w:r>
    </w:p>
    <w:p w14:paraId="3A5B81EE" w14:textId="07874C68" w:rsidR="00E57314" w:rsidRPr="00E57314" w:rsidRDefault="00E57314" w:rsidP="00E57314">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E57314">
        <w:rPr>
          <w:rFonts w:ascii="Times New Roman" w:eastAsia="Times New Roman" w:hAnsi="Times New Roman" w:cs="Times New Roman"/>
          <w:kern w:val="0"/>
          <w:sz w:val="28"/>
          <w:szCs w:val="28"/>
          <w:lang w:eastAsia="ru-RU"/>
          <w14:ligatures w14:val="none"/>
        </w:rPr>
        <w:t>1</w:t>
      </w:r>
      <w:r>
        <w:rPr>
          <w:rFonts w:ascii="Times New Roman" w:eastAsia="Times New Roman" w:hAnsi="Times New Roman" w:cs="Times New Roman"/>
          <w:kern w:val="0"/>
          <w:sz w:val="28"/>
          <w:szCs w:val="28"/>
          <w:lang w:eastAsia="ru-RU"/>
          <w14:ligatures w14:val="none"/>
        </w:rPr>
        <w:t>36</w:t>
      </w:r>
      <w:r w:rsidRPr="00E57314">
        <w:rPr>
          <w:rFonts w:ascii="Times New Roman" w:eastAsia="Times New Roman" w:hAnsi="Times New Roman" w:cs="Times New Roman"/>
          <w:kern w:val="0"/>
          <w:sz w:val="28"/>
          <w:szCs w:val="28"/>
          <w:lang w:eastAsia="ru-RU"/>
          <w14:ligatures w14:val="none"/>
        </w:rPr>
        <w:t xml:space="preserve">. Своевременно информировать о несчастных случаях на производстве Министерство здравоохранения Республики Беларусь, комитет по здравоохранению Минского городского исполнительного комитета, </w:t>
      </w:r>
      <w:r w:rsidRPr="00E57314">
        <w:rPr>
          <w:rFonts w:ascii="Times New Roman" w:eastAsia="Times New Roman" w:hAnsi="Times New Roman" w:cs="Times New Roman"/>
          <w:bCs/>
          <w:kern w:val="0"/>
          <w:sz w:val="28"/>
          <w:szCs w:val="28"/>
          <w:lang w:eastAsia="ru-RU"/>
          <w14:ligatures w14:val="none"/>
        </w:rPr>
        <w:t xml:space="preserve">главные управления по здравоохранению </w:t>
      </w:r>
      <w:r w:rsidRPr="00E57314">
        <w:rPr>
          <w:rFonts w:ascii="Times New Roman" w:eastAsia="Times New Roman" w:hAnsi="Times New Roman" w:cs="Times New Roman"/>
          <w:kern w:val="0"/>
          <w:sz w:val="28"/>
          <w:szCs w:val="28"/>
          <w:lang w:eastAsia="ru-RU"/>
          <w14:ligatures w14:val="none"/>
        </w:rPr>
        <w:t>облисполкомов, организационные структуры профсоюза.</w:t>
      </w:r>
    </w:p>
    <w:p w14:paraId="63945B27" w14:textId="7F448498" w:rsidR="00E57314" w:rsidRPr="00E57314" w:rsidRDefault="00E57314" w:rsidP="00E57314">
      <w:pPr>
        <w:spacing w:after="0" w:line="240" w:lineRule="auto"/>
        <w:ind w:firstLine="720"/>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Pr>
          <w:rFonts w:ascii="Times New Roman" w:eastAsia="Calibri" w:hAnsi="Times New Roman" w:cs="Times New Roman"/>
          <w:kern w:val="0"/>
          <w:sz w:val="28"/>
          <w:szCs w:val="28"/>
          <w14:ligatures w14:val="none"/>
        </w:rPr>
        <w:t>37</w:t>
      </w:r>
      <w:r w:rsidRPr="00E57314">
        <w:rPr>
          <w:rFonts w:ascii="Times New Roman" w:eastAsia="Calibri" w:hAnsi="Times New Roman" w:cs="Times New Roman"/>
          <w:kern w:val="0"/>
          <w:sz w:val="28"/>
          <w:szCs w:val="28"/>
          <w14:ligatures w14:val="none"/>
        </w:rPr>
        <w:t>.</w:t>
      </w:r>
      <w:r w:rsidRPr="00E57314">
        <w:rPr>
          <w:rFonts w:ascii="Times New Roman" w:eastAsia="Calibri" w:hAnsi="Times New Roman" w:cs="Times New Roman"/>
          <w:kern w:val="0"/>
          <w:sz w:val="28"/>
          <w:szCs w:val="28"/>
          <w14:ligatures w14:val="none"/>
        </w:rPr>
        <w:tab/>
        <w:t>Проводить специальное расследование несчастных случаев на производстве: групповых; со смертельным исходом; приведших к тяжелым производственным травмам с обязательным участием технической инспекции труда профсоюза.</w:t>
      </w:r>
    </w:p>
    <w:p w14:paraId="4D79E340" w14:textId="4FBBDF02" w:rsidR="00E57314" w:rsidRPr="00E57314" w:rsidRDefault="00E57314" w:rsidP="00E57314">
      <w:pPr>
        <w:spacing w:after="0" w:line="240" w:lineRule="auto"/>
        <w:ind w:firstLine="720"/>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sidR="00DC3B05">
        <w:rPr>
          <w:rFonts w:ascii="Times New Roman" w:eastAsia="Calibri" w:hAnsi="Times New Roman" w:cs="Times New Roman"/>
          <w:kern w:val="0"/>
          <w:sz w:val="28"/>
          <w:szCs w:val="28"/>
          <w14:ligatures w14:val="none"/>
        </w:rPr>
        <w:t>35</w:t>
      </w:r>
      <w:r w:rsidRPr="00E57314">
        <w:rPr>
          <w:rFonts w:ascii="Times New Roman" w:eastAsia="Calibri" w:hAnsi="Times New Roman" w:cs="Times New Roman"/>
          <w:kern w:val="0"/>
          <w:sz w:val="28"/>
          <w:szCs w:val="28"/>
          <w14:ligatures w14:val="none"/>
        </w:rPr>
        <w:t>.</w:t>
      </w:r>
      <w:r w:rsidRPr="00E57314">
        <w:rPr>
          <w:rFonts w:ascii="Times New Roman" w:eastAsia="Calibri" w:hAnsi="Times New Roman" w:cs="Times New Roman"/>
          <w:kern w:val="0"/>
          <w:sz w:val="28"/>
          <w:szCs w:val="28"/>
          <w14:ligatures w14:val="none"/>
        </w:rPr>
        <w:tab/>
        <w:t xml:space="preserve">Осуществлять выплату из средств нанимателя семье погибшего на производстве по вине нанимателя работника, помимо установленного законодательством Республики Беларусь возмещения ущерба, единовременной материальной помощи в размере не менее 10-ти годовых заработков погибшего, исчисленных по заработку за год от месяца, предшествующего несчастному случаю. </w:t>
      </w:r>
    </w:p>
    <w:p w14:paraId="580FE04C" w14:textId="64735CA6" w:rsidR="00E57314" w:rsidRPr="00E57314" w:rsidRDefault="00E57314" w:rsidP="00E57314">
      <w:pPr>
        <w:spacing w:after="0" w:line="240" w:lineRule="auto"/>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ab/>
        <w:t>1</w:t>
      </w:r>
      <w:r w:rsidR="00DC3B05">
        <w:rPr>
          <w:rFonts w:ascii="Times New Roman" w:eastAsia="Calibri" w:hAnsi="Times New Roman" w:cs="Times New Roman"/>
          <w:kern w:val="0"/>
          <w:sz w:val="28"/>
          <w:szCs w:val="28"/>
          <w14:ligatures w14:val="none"/>
        </w:rPr>
        <w:t>36</w:t>
      </w:r>
      <w:r w:rsidRPr="00E57314">
        <w:rPr>
          <w:rFonts w:ascii="Times New Roman" w:eastAsia="Calibri" w:hAnsi="Times New Roman" w:cs="Times New Roman"/>
          <w:kern w:val="0"/>
          <w:sz w:val="28"/>
          <w:szCs w:val="28"/>
          <w14:ligatures w14:val="none"/>
        </w:rPr>
        <w:t>.</w:t>
      </w:r>
      <w:r w:rsidRPr="00E57314">
        <w:rPr>
          <w:rFonts w:ascii="Times New Roman" w:eastAsia="Calibri" w:hAnsi="Times New Roman" w:cs="Times New Roman"/>
          <w:kern w:val="0"/>
          <w:sz w:val="28"/>
          <w:szCs w:val="28"/>
          <w14:ligatures w14:val="none"/>
        </w:rPr>
        <w:tab/>
        <w:t xml:space="preserve">Осуществлять выплату из средств нанимателя работнику, утратившему трудоспособность в результате несчастного случая на производстве или профессионального заболевания по вине нанимателя – </w:t>
      </w:r>
      <w:r w:rsidRPr="00E57314">
        <w:rPr>
          <w:rFonts w:ascii="Times New Roman" w:eastAsia="Calibri" w:hAnsi="Times New Roman" w:cs="Times New Roman"/>
          <w:kern w:val="0"/>
          <w:sz w:val="28"/>
          <w:szCs w:val="28"/>
          <w14:ligatures w14:val="none"/>
        </w:rPr>
        <w:lastRenderedPageBreak/>
        <w:t>единовременной материальной помощи в размере одного среднемесячного заработка за каждый процент утраты трудоспособности.</w:t>
      </w:r>
    </w:p>
    <w:p w14:paraId="741C9979" w14:textId="41C80798" w:rsidR="00E57314" w:rsidRPr="00E57314" w:rsidRDefault="00E57314" w:rsidP="00E57314">
      <w:pPr>
        <w:spacing w:after="0" w:line="240" w:lineRule="auto"/>
        <w:ind w:firstLine="708"/>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sidR="00DC3B05">
        <w:rPr>
          <w:rFonts w:ascii="Times New Roman" w:eastAsia="Calibri" w:hAnsi="Times New Roman" w:cs="Times New Roman"/>
          <w:kern w:val="0"/>
          <w:sz w:val="28"/>
          <w:szCs w:val="28"/>
          <w14:ligatures w14:val="none"/>
        </w:rPr>
        <w:t>37</w:t>
      </w:r>
      <w:r w:rsidRPr="00E57314">
        <w:rPr>
          <w:rFonts w:ascii="Times New Roman" w:eastAsia="Calibri" w:hAnsi="Times New Roman" w:cs="Times New Roman"/>
          <w:kern w:val="0"/>
          <w:sz w:val="28"/>
          <w:szCs w:val="28"/>
          <w14:ligatures w14:val="none"/>
        </w:rPr>
        <w:t>.</w:t>
      </w:r>
      <w:r w:rsidRPr="00E57314">
        <w:rPr>
          <w:rFonts w:ascii="Times New Roman" w:eastAsia="Calibri" w:hAnsi="Times New Roman" w:cs="Times New Roman"/>
          <w:kern w:val="0"/>
          <w:sz w:val="28"/>
          <w:szCs w:val="28"/>
          <w14:ligatures w14:val="none"/>
        </w:rPr>
        <w:tab/>
        <w:t>Осуществлять дополнительное страхование жизни и здоровья работников, занятых выполнением работ с высоким уровнем</w:t>
      </w:r>
      <w:r w:rsidRPr="00E57314">
        <w:rPr>
          <w:rFonts w:ascii="Times New Roman" w:eastAsia="Calibri" w:hAnsi="Times New Roman" w:cs="Times New Roman"/>
          <w:kern w:val="0"/>
          <w:sz w:val="28"/>
          <w:szCs w:val="28"/>
          <w14:ligatures w14:val="none"/>
        </w:rPr>
        <w:br/>
        <w:t xml:space="preserve">профессионального риска. </w:t>
      </w:r>
    </w:p>
    <w:p w14:paraId="0838BD4F" w14:textId="55BE4971" w:rsidR="00E57314" w:rsidRPr="00E57314" w:rsidRDefault="00E57314" w:rsidP="00E57314">
      <w:pPr>
        <w:spacing w:after="0" w:line="240" w:lineRule="auto"/>
        <w:ind w:firstLine="720"/>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sidR="00DC3B05">
        <w:rPr>
          <w:rFonts w:ascii="Times New Roman" w:eastAsia="Calibri" w:hAnsi="Times New Roman" w:cs="Times New Roman"/>
          <w:kern w:val="0"/>
          <w:sz w:val="28"/>
          <w:szCs w:val="28"/>
          <w14:ligatures w14:val="none"/>
        </w:rPr>
        <w:t>38</w:t>
      </w:r>
      <w:r w:rsidRPr="00E57314">
        <w:rPr>
          <w:rFonts w:ascii="Times New Roman" w:eastAsia="Calibri" w:hAnsi="Times New Roman" w:cs="Times New Roman"/>
          <w:kern w:val="0"/>
          <w:sz w:val="28"/>
          <w:szCs w:val="28"/>
          <w14:ligatures w14:val="none"/>
        </w:rPr>
        <w:t>.</w:t>
      </w:r>
      <w:r w:rsidRPr="00E57314">
        <w:rPr>
          <w:rFonts w:ascii="Times New Roman" w:eastAsia="Calibri" w:hAnsi="Times New Roman" w:cs="Times New Roman"/>
          <w:kern w:val="0"/>
          <w:sz w:val="28"/>
          <w:szCs w:val="28"/>
          <w14:ligatures w14:val="none"/>
        </w:rPr>
        <w:tab/>
        <w:t>Обеспечивать участие в установленном порядке технической инспекции труда профсоюза в работе комиссий по приемке в эксплуатацию законченных строительством объектов здравоохранения.</w:t>
      </w:r>
    </w:p>
    <w:p w14:paraId="03C3270A" w14:textId="44EC9205" w:rsidR="00E57314" w:rsidRPr="00E57314" w:rsidRDefault="00E57314" w:rsidP="00E57314">
      <w:pPr>
        <w:spacing w:after="0" w:line="240" w:lineRule="auto"/>
        <w:ind w:firstLine="720"/>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sidR="00DC3B05">
        <w:rPr>
          <w:rFonts w:ascii="Times New Roman" w:eastAsia="Calibri" w:hAnsi="Times New Roman" w:cs="Times New Roman"/>
          <w:kern w:val="0"/>
          <w:sz w:val="28"/>
          <w:szCs w:val="28"/>
          <w14:ligatures w14:val="none"/>
        </w:rPr>
        <w:t>39</w:t>
      </w:r>
      <w:r w:rsidRPr="00E57314">
        <w:rPr>
          <w:rFonts w:ascii="Times New Roman" w:eastAsia="Calibri" w:hAnsi="Times New Roman" w:cs="Times New Roman"/>
          <w:kern w:val="0"/>
          <w:sz w:val="28"/>
          <w:szCs w:val="28"/>
          <w14:ligatures w14:val="none"/>
        </w:rPr>
        <w:t>.</w:t>
      </w:r>
      <w:r w:rsidRPr="00E57314">
        <w:rPr>
          <w:rFonts w:ascii="Times New Roman" w:eastAsia="Calibri" w:hAnsi="Times New Roman" w:cs="Times New Roman"/>
          <w:kern w:val="0"/>
          <w:sz w:val="28"/>
          <w:szCs w:val="28"/>
          <w14:ligatures w14:val="none"/>
        </w:rPr>
        <w:tab/>
        <w:t xml:space="preserve">Предусматривать меры стимулирования за соблюдение работниками обязанностей по охране труда, сохранение жизни и здоровья работающих, а также требований законодательства Республики Беларусь, предусматривающих обязанность работников оказывать содействие и сотрудничать с нанимателем по обеспечению здоровых и безопасных условий труда, немедленному извещению своего непосредственного руководителя или иного должностного лица нанимателя о неисправности оборудования, инструмента, приспособлений, транспортных средств, средств защиты, об ухудшении своего здоровья, отсутствии средств индивидуальной защиты </w:t>
      </w:r>
      <w:r w:rsidRPr="00E57314">
        <w:rPr>
          <w:rFonts w:ascii="Times New Roman" w:eastAsia="Calibri" w:hAnsi="Times New Roman" w:cs="Times New Roman"/>
          <w:i/>
          <w:kern w:val="0"/>
          <w:sz w:val="28"/>
          <w:szCs w:val="28"/>
          <w14:ligatures w14:val="none"/>
        </w:rPr>
        <w:t>(пункт 9.4 Тарифного соглашения).</w:t>
      </w:r>
    </w:p>
    <w:p w14:paraId="70BD6BF8" w14:textId="24D9F249" w:rsidR="00E57314" w:rsidRPr="00E57314" w:rsidRDefault="00E57314" w:rsidP="00E57314">
      <w:pPr>
        <w:spacing w:after="0" w:line="240" w:lineRule="auto"/>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ab/>
        <w:t>14</w:t>
      </w:r>
      <w:r w:rsidR="00DC3B05">
        <w:rPr>
          <w:rFonts w:ascii="Times New Roman" w:eastAsia="Calibri" w:hAnsi="Times New Roman" w:cs="Times New Roman"/>
          <w:kern w:val="0"/>
          <w:sz w:val="28"/>
          <w:szCs w:val="28"/>
          <w14:ligatures w14:val="none"/>
        </w:rPr>
        <w:t>0</w:t>
      </w:r>
      <w:r w:rsidRPr="00E57314">
        <w:rPr>
          <w:rFonts w:ascii="Times New Roman" w:eastAsia="Calibri" w:hAnsi="Times New Roman" w:cs="Times New Roman"/>
          <w:kern w:val="0"/>
          <w:sz w:val="28"/>
          <w:szCs w:val="28"/>
          <w14:ligatures w14:val="none"/>
        </w:rPr>
        <w:t>. Включать в должностные инструкции руководителей, их заместителей, руководителей структурных подразделений, должностные и рабочие инструкции других работников обязанности и ответственность по вопросам охраны труда и обеспечению пожарной безопасности.</w:t>
      </w:r>
    </w:p>
    <w:p w14:paraId="2DE3F1EB" w14:textId="496D1536" w:rsidR="00E57314" w:rsidRPr="00E57314" w:rsidRDefault="00E57314" w:rsidP="00E57314">
      <w:pPr>
        <w:spacing w:after="0" w:line="240" w:lineRule="auto"/>
        <w:jc w:val="both"/>
        <w:rPr>
          <w:rFonts w:ascii="Times New Roman" w:eastAsia="Calibri" w:hAnsi="Times New Roman" w:cs="Times New Roman"/>
          <w:color w:val="FF0000"/>
          <w:kern w:val="0"/>
          <w:sz w:val="28"/>
          <w:szCs w:val="28"/>
          <w14:ligatures w14:val="none"/>
        </w:rPr>
      </w:pPr>
      <w:r w:rsidRPr="00E57314">
        <w:rPr>
          <w:rFonts w:ascii="Times New Roman" w:eastAsia="Calibri" w:hAnsi="Times New Roman" w:cs="Times New Roman"/>
          <w:kern w:val="0"/>
          <w:sz w:val="28"/>
          <w:szCs w:val="28"/>
          <w14:ligatures w14:val="none"/>
        </w:rPr>
        <w:tab/>
        <w:t>1</w:t>
      </w:r>
      <w:r w:rsidR="00DC3B05">
        <w:rPr>
          <w:rFonts w:ascii="Times New Roman" w:eastAsia="Calibri" w:hAnsi="Times New Roman" w:cs="Times New Roman"/>
          <w:kern w:val="0"/>
          <w:sz w:val="28"/>
          <w:szCs w:val="28"/>
          <w14:ligatures w14:val="none"/>
        </w:rPr>
        <w:t>41</w:t>
      </w:r>
      <w:r w:rsidRPr="00E57314">
        <w:rPr>
          <w:rFonts w:ascii="Times New Roman" w:eastAsia="Calibri" w:hAnsi="Times New Roman" w:cs="Times New Roman"/>
          <w:kern w:val="0"/>
          <w:sz w:val="28"/>
          <w:szCs w:val="28"/>
          <w14:ligatures w14:val="none"/>
        </w:rPr>
        <w:t>.</w:t>
      </w:r>
      <w:r w:rsidRPr="00E57314">
        <w:rPr>
          <w:rFonts w:ascii="Times New Roman" w:eastAsia="Calibri" w:hAnsi="Times New Roman" w:cs="Times New Roman"/>
          <w:kern w:val="0"/>
          <w:sz w:val="28"/>
          <w:szCs w:val="28"/>
          <w14:ligatures w14:val="none"/>
        </w:rPr>
        <w:tab/>
        <w:t>Каждому работнику при приеме на работу и в период работы давать полную информацию о состоянии и изменении условий труда на его рабочем месте, о полагающихся средствах индивидуальной защиты, компенсациях, предоставляемых в соответствии с требованиями действующего законодательства, результатами аттестации рабочих мест по условиям труда, коллективным договором.</w:t>
      </w:r>
    </w:p>
    <w:p w14:paraId="1CC4A2B5" w14:textId="46175883" w:rsidR="00E57314" w:rsidRPr="00E57314" w:rsidRDefault="00E57314" w:rsidP="00E5731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57314">
        <w:rPr>
          <w:rFonts w:ascii="Times New Roman" w:eastAsia="Times New Roman" w:hAnsi="Times New Roman" w:cs="Times New Roman"/>
          <w:kern w:val="0"/>
          <w:sz w:val="28"/>
          <w:szCs w:val="28"/>
          <w:lang w:eastAsia="ru-RU"/>
          <w14:ligatures w14:val="none"/>
        </w:rPr>
        <w:t>1</w:t>
      </w:r>
      <w:r w:rsidR="00DC3B05">
        <w:rPr>
          <w:rFonts w:ascii="Times New Roman" w:eastAsia="Times New Roman" w:hAnsi="Times New Roman" w:cs="Times New Roman"/>
          <w:kern w:val="0"/>
          <w:sz w:val="28"/>
          <w:szCs w:val="28"/>
          <w:lang w:eastAsia="ru-RU"/>
          <w14:ligatures w14:val="none"/>
        </w:rPr>
        <w:t>42</w:t>
      </w:r>
      <w:r w:rsidRPr="00E57314">
        <w:rPr>
          <w:rFonts w:ascii="Times New Roman" w:eastAsia="Times New Roman" w:hAnsi="Times New Roman" w:cs="Times New Roman"/>
          <w:kern w:val="0"/>
          <w:sz w:val="28"/>
          <w:szCs w:val="28"/>
          <w:lang w:eastAsia="ru-RU"/>
          <w14:ligatures w14:val="none"/>
        </w:rPr>
        <w:t xml:space="preserve">. Признавать право работников на отказ от выполнения порученной работы, если условия труда не соответствуют требованиям норм и правил по охране труда, представляют опасность для его жизни и здоровья (до устранения этой опасности). Если наниматель не предоставил работнику на время простоя по этой причине другую работу, соответствующую его квалификации, сохранять за ним среднюю заработную плату на весь период простоя </w:t>
      </w:r>
      <w:r w:rsidRPr="00E57314">
        <w:rPr>
          <w:rFonts w:ascii="Times New Roman" w:eastAsia="Times New Roman" w:hAnsi="Times New Roman" w:cs="Times New Roman"/>
          <w:i/>
          <w:kern w:val="0"/>
          <w:sz w:val="28"/>
          <w:szCs w:val="28"/>
          <w:lang w:eastAsia="ru-RU"/>
          <w14:ligatures w14:val="none"/>
        </w:rPr>
        <w:t>(пункт 9.5 Тарифного соглашения).</w:t>
      </w:r>
    </w:p>
    <w:p w14:paraId="3EA2C788" w14:textId="3CB25474" w:rsidR="00E57314" w:rsidRPr="00E57314" w:rsidRDefault="00E57314" w:rsidP="00E57314">
      <w:pPr>
        <w:spacing w:after="0" w:line="240" w:lineRule="auto"/>
        <w:ind w:firstLine="720"/>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sidR="00DC3B05">
        <w:rPr>
          <w:rFonts w:ascii="Times New Roman" w:eastAsia="Calibri" w:hAnsi="Times New Roman" w:cs="Times New Roman"/>
          <w:kern w:val="0"/>
          <w:sz w:val="28"/>
          <w:szCs w:val="28"/>
          <w14:ligatures w14:val="none"/>
        </w:rPr>
        <w:t>43</w:t>
      </w:r>
      <w:r w:rsidRPr="00E57314">
        <w:rPr>
          <w:rFonts w:ascii="Times New Roman" w:eastAsia="Calibri" w:hAnsi="Times New Roman" w:cs="Times New Roman"/>
          <w:kern w:val="0"/>
          <w:sz w:val="28"/>
          <w:szCs w:val="28"/>
          <w14:ligatures w14:val="none"/>
        </w:rPr>
        <w:t xml:space="preserve">. Обеспечивать своевременный перевод женщин, имеющих справку о беременности, занятых на тяжелых работах и на работах с вредными и (или) опасными условиями труда, на другую работу, более легкую и исключающую воздействие вредных и (или) опасных производственных факторов, с сохранением среднего заработка по прежней работе </w:t>
      </w:r>
      <w:r w:rsidRPr="00E57314">
        <w:rPr>
          <w:rFonts w:ascii="Times New Roman" w:eastAsia="Calibri" w:hAnsi="Times New Roman" w:cs="Times New Roman"/>
          <w:i/>
          <w:kern w:val="0"/>
          <w:sz w:val="28"/>
          <w:szCs w:val="28"/>
          <w14:ligatures w14:val="none"/>
        </w:rPr>
        <w:t>(пункт 11.10 Тарифного соглашения)</w:t>
      </w:r>
      <w:r w:rsidRPr="00E57314">
        <w:rPr>
          <w:rFonts w:ascii="Times New Roman" w:eastAsia="Calibri" w:hAnsi="Times New Roman" w:cs="Times New Roman"/>
          <w:kern w:val="0"/>
          <w:sz w:val="28"/>
          <w:szCs w:val="28"/>
          <w14:ligatures w14:val="none"/>
        </w:rPr>
        <w:t>.</w:t>
      </w:r>
    </w:p>
    <w:p w14:paraId="05CD74B7" w14:textId="71F34294" w:rsidR="00E57314" w:rsidRPr="00E57314" w:rsidRDefault="00E57314" w:rsidP="00E57314">
      <w:pPr>
        <w:spacing w:after="0" w:line="240" w:lineRule="auto"/>
        <w:ind w:firstLine="708"/>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lastRenderedPageBreak/>
        <w:t>1</w:t>
      </w:r>
      <w:r w:rsidR="00DC3B05">
        <w:rPr>
          <w:rFonts w:ascii="Times New Roman" w:eastAsia="Calibri" w:hAnsi="Times New Roman" w:cs="Times New Roman"/>
          <w:kern w:val="0"/>
          <w:sz w:val="28"/>
          <w:szCs w:val="28"/>
          <w14:ligatures w14:val="none"/>
        </w:rPr>
        <w:t>44</w:t>
      </w:r>
      <w:r w:rsidRPr="00E57314">
        <w:rPr>
          <w:rFonts w:ascii="Times New Roman" w:eastAsia="Calibri" w:hAnsi="Times New Roman" w:cs="Times New Roman"/>
          <w:kern w:val="0"/>
          <w:sz w:val="28"/>
          <w:szCs w:val="28"/>
          <w14:ligatures w14:val="none"/>
        </w:rPr>
        <w:t>.</w:t>
      </w:r>
      <w:r w:rsidRPr="00E57314">
        <w:rPr>
          <w:rFonts w:ascii="Times New Roman" w:eastAsia="Calibri" w:hAnsi="Times New Roman" w:cs="Times New Roman"/>
          <w:kern w:val="0"/>
          <w:sz w:val="28"/>
          <w:szCs w:val="28"/>
          <w14:ligatures w14:val="none"/>
        </w:rPr>
        <w:tab/>
        <w:t>Регулярно рассматривать на совместных с профсоюзным комитетом заседаниях вопросы планирования и реализации мероприятий по улучшению условий и охраны труда, анализ соответствия фактической работы по охране труда, применяемым законодательным требованиям и СУОТ.</w:t>
      </w:r>
    </w:p>
    <w:p w14:paraId="36034ED2" w14:textId="052A099C" w:rsidR="00E57314" w:rsidRPr="00E57314" w:rsidRDefault="00E57314" w:rsidP="00E57314">
      <w:pPr>
        <w:spacing w:after="0" w:line="240" w:lineRule="auto"/>
        <w:ind w:firstLine="708"/>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sidR="00DC3B05">
        <w:rPr>
          <w:rFonts w:ascii="Times New Roman" w:eastAsia="Calibri" w:hAnsi="Times New Roman" w:cs="Times New Roman"/>
          <w:kern w:val="0"/>
          <w:sz w:val="28"/>
          <w:szCs w:val="28"/>
          <w14:ligatures w14:val="none"/>
        </w:rPr>
        <w:t>45</w:t>
      </w:r>
      <w:r w:rsidRPr="00E57314">
        <w:rPr>
          <w:rFonts w:ascii="Times New Roman" w:eastAsia="Calibri" w:hAnsi="Times New Roman" w:cs="Times New Roman"/>
          <w:kern w:val="0"/>
          <w:sz w:val="28"/>
          <w:szCs w:val="28"/>
          <w14:ligatures w14:val="none"/>
        </w:rPr>
        <w:t>.</w:t>
      </w:r>
      <w:r w:rsidRPr="00E57314">
        <w:rPr>
          <w:rFonts w:ascii="Times New Roman" w:eastAsia="Calibri" w:hAnsi="Times New Roman" w:cs="Times New Roman"/>
          <w:kern w:val="0"/>
          <w:sz w:val="28"/>
          <w:szCs w:val="28"/>
          <w14:ligatures w14:val="none"/>
        </w:rPr>
        <w:tab/>
        <w:t>Оказывать содействие первичной профсоюзной организации в обучении общественных инспекторов по охране труда.</w:t>
      </w:r>
    </w:p>
    <w:p w14:paraId="37F3ACED" w14:textId="1CB70A0C" w:rsidR="00E57314" w:rsidRPr="00E57314" w:rsidRDefault="00E57314" w:rsidP="00E57314">
      <w:pPr>
        <w:spacing w:after="0" w:line="240" w:lineRule="auto"/>
        <w:ind w:firstLine="708"/>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sidR="00DC3B05">
        <w:rPr>
          <w:rFonts w:ascii="Times New Roman" w:eastAsia="Calibri" w:hAnsi="Times New Roman" w:cs="Times New Roman"/>
          <w:kern w:val="0"/>
          <w:sz w:val="28"/>
          <w:szCs w:val="28"/>
          <w14:ligatures w14:val="none"/>
        </w:rPr>
        <w:t>46</w:t>
      </w:r>
      <w:r w:rsidRPr="00E57314">
        <w:rPr>
          <w:rFonts w:ascii="Times New Roman" w:eastAsia="Calibri" w:hAnsi="Times New Roman" w:cs="Times New Roman"/>
          <w:kern w:val="0"/>
          <w:sz w:val="28"/>
          <w:szCs w:val="28"/>
          <w14:ligatures w14:val="none"/>
        </w:rPr>
        <w:t xml:space="preserve">. </w:t>
      </w:r>
      <w:r w:rsidRPr="00E57314">
        <w:rPr>
          <w:rFonts w:ascii="Times New Roman" w:eastAsia="Calibri" w:hAnsi="Times New Roman" w:cs="Times New Roman"/>
          <w:kern w:val="0"/>
          <w:sz w:val="28"/>
          <w:szCs w:val="28"/>
          <w14:ligatures w14:val="none"/>
        </w:rPr>
        <w:tab/>
        <w:t xml:space="preserve">Предоставлять общественным инспекторам по охране труда и представителям первичных профсоюзных организаций (в соответствии с согласованным сторонами календарным планом осуществления общественного контроля) не менее </w:t>
      </w:r>
      <w:r w:rsidR="00DC3B05">
        <w:rPr>
          <w:rFonts w:ascii="Times New Roman" w:eastAsia="Calibri" w:hAnsi="Times New Roman" w:cs="Times New Roman"/>
          <w:kern w:val="0"/>
          <w:sz w:val="28"/>
          <w:szCs w:val="28"/>
          <w14:ligatures w14:val="none"/>
        </w:rPr>
        <w:t xml:space="preserve">двух </w:t>
      </w:r>
      <w:r w:rsidRPr="00E57314">
        <w:rPr>
          <w:rFonts w:ascii="Times New Roman" w:eastAsia="Calibri" w:hAnsi="Times New Roman" w:cs="Times New Roman"/>
          <w:kern w:val="0"/>
          <w:sz w:val="28"/>
          <w:szCs w:val="28"/>
          <w14:ligatures w14:val="none"/>
        </w:rPr>
        <w:t>часов в неделю для осуществления ими общественного контроля за соблюдением законодательства о труде, об охране труда, о профсоюзах, выполнением коллективного договора (соглашения), участия в работе коллегиальных органов, комиссий, а также освобождать их от работы на время обучения и повышения квалификации с сохранением за эти периоды среднего заработка.</w:t>
      </w:r>
    </w:p>
    <w:p w14:paraId="1A3DC363" w14:textId="0C4774B3" w:rsidR="00E57314" w:rsidRPr="00E57314" w:rsidRDefault="00E57314" w:rsidP="00E57314">
      <w:pPr>
        <w:spacing w:after="0" w:line="240" w:lineRule="auto"/>
        <w:ind w:firstLine="708"/>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sidR="00DC3B05">
        <w:rPr>
          <w:rFonts w:ascii="Times New Roman" w:eastAsia="Calibri" w:hAnsi="Times New Roman" w:cs="Times New Roman"/>
          <w:kern w:val="0"/>
          <w:sz w:val="28"/>
          <w:szCs w:val="28"/>
          <w14:ligatures w14:val="none"/>
        </w:rPr>
        <w:t>47</w:t>
      </w:r>
      <w:r w:rsidRPr="00E57314">
        <w:rPr>
          <w:rFonts w:ascii="Times New Roman" w:eastAsia="Calibri" w:hAnsi="Times New Roman" w:cs="Times New Roman"/>
          <w:kern w:val="0"/>
          <w:sz w:val="28"/>
          <w:szCs w:val="28"/>
          <w14:ligatures w14:val="none"/>
        </w:rPr>
        <w:t>.</w:t>
      </w:r>
      <w:r w:rsidRPr="00E57314">
        <w:rPr>
          <w:rFonts w:ascii="Times New Roman" w:eastAsia="Calibri" w:hAnsi="Times New Roman" w:cs="Times New Roman"/>
          <w:kern w:val="0"/>
          <w:sz w:val="28"/>
          <w:szCs w:val="28"/>
          <w14:ligatures w14:val="none"/>
        </w:rPr>
        <w:tab/>
      </w:r>
      <w:r w:rsidR="00DC3B05">
        <w:rPr>
          <w:rFonts w:ascii="Times New Roman" w:eastAsia="Calibri" w:hAnsi="Times New Roman" w:cs="Times New Roman"/>
          <w:kern w:val="0"/>
          <w:sz w:val="28"/>
          <w:szCs w:val="28"/>
          <w14:ligatures w14:val="none"/>
        </w:rPr>
        <w:t>П</w:t>
      </w:r>
      <w:r w:rsidRPr="00E57314">
        <w:rPr>
          <w:rFonts w:ascii="Times New Roman" w:eastAsia="Calibri" w:hAnsi="Times New Roman" w:cs="Times New Roman"/>
          <w:kern w:val="0"/>
          <w:sz w:val="28"/>
          <w:szCs w:val="28"/>
          <w14:ligatures w14:val="none"/>
        </w:rPr>
        <w:t>оощрять общественных инспекторов по охране труда за активное участие в проведении периодического контроля за соблюдением законодательства</w:t>
      </w:r>
      <w:r w:rsidRPr="00E57314">
        <w:rPr>
          <w:rFonts w:ascii="Times New Roman" w:eastAsia="Calibri" w:hAnsi="Times New Roman" w:cs="Times New Roman"/>
          <w:color w:val="FF0000"/>
          <w:kern w:val="0"/>
          <w:sz w:val="28"/>
          <w:szCs w:val="28"/>
          <w14:ligatures w14:val="none"/>
        </w:rPr>
        <w:t xml:space="preserve"> </w:t>
      </w:r>
      <w:r w:rsidRPr="00E57314">
        <w:rPr>
          <w:rFonts w:ascii="Times New Roman" w:eastAsia="Calibri" w:hAnsi="Times New Roman" w:cs="Times New Roman"/>
          <w:kern w:val="0"/>
          <w:sz w:val="28"/>
          <w:szCs w:val="28"/>
          <w14:ligatures w14:val="none"/>
        </w:rPr>
        <w:t>об охране труда</w:t>
      </w:r>
      <w:r w:rsidR="00DC3B05">
        <w:rPr>
          <w:rFonts w:ascii="Times New Roman" w:eastAsia="Calibri" w:hAnsi="Times New Roman" w:cs="Times New Roman"/>
          <w:kern w:val="0"/>
          <w:sz w:val="28"/>
          <w:szCs w:val="28"/>
          <w14:ligatures w14:val="none"/>
        </w:rPr>
        <w:t xml:space="preserve"> с предоставлением информации для принятия управленческих решений главному врачу учреждения здравоохранения «Клецкая центральная районная больница».</w:t>
      </w:r>
    </w:p>
    <w:p w14:paraId="4E7D64C9" w14:textId="4DCCDE92" w:rsidR="00E57314" w:rsidRPr="00E57314" w:rsidRDefault="00E57314" w:rsidP="00E57314">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ab/>
        <w:t>1</w:t>
      </w:r>
      <w:r w:rsidR="00DC3B05">
        <w:rPr>
          <w:rFonts w:ascii="Times New Roman" w:eastAsia="Calibri" w:hAnsi="Times New Roman" w:cs="Times New Roman"/>
          <w:kern w:val="0"/>
          <w:sz w:val="28"/>
          <w:szCs w:val="28"/>
          <w14:ligatures w14:val="none"/>
        </w:rPr>
        <w:t>48</w:t>
      </w:r>
      <w:r w:rsidRPr="00E57314">
        <w:rPr>
          <w:rFonts w:ascii="Times New Roman" w:eastAsia="Calibri" w:hAnsi="Times New Roman" w:cs="Times New Roman"/>
          <w:kern w:val="0"/>
          <w:sz w:val="28"/>
          <w:szCs w:val="28"/>
          <w14:ligatures w14:val="none"/>
        </w:rPr>
        <w:t>.</w:t>
      </w:r>
      <w:r w:rsidRPr="00E57314">
        <w:rPr>
          <w:rFonts w:ascii="Times New Roman" w:eastAsia="Calibri" w:hAnsi="Times New Roman" w:cs="Times New Roman"/>
          <w:kern w:val="0"/>
          <w:sz w:val="28"/>
          <w:szCs w:val="28"/>
          <w14:ligatures w14:val="none"/>
        </w:rPr>
        <w:tab/>
        <w:t xml:space="preserve">Обеспечивать благоприятные для здоровья работников условия труда, быта и отдыха при эксплуатации зданий, сооружений и оборудования предприятия, создание благоприятных гигиенических условий (микроклиматических, освещения и др.); </w:t>
      </w:r>
    </w:p>
    <w:p w14:paraId="3B905939" w14:textId="1548DCAE" w:rsidR="00E57314" w:rsidRPr="00E57314" w:rsidRDefault="00E57314" w:rsidP="00E57314">
      <w:pPr>
        <w:spacing w:after="0" w:line="240" w:lineRule="auto"/>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ab/>
        <w:t>1</w:t>
      </w:r>
      <w:r w:rsidR="00DC3B05">
        <w:rPr>
          <w:rFonts w:ascii="Times New Roman" w:eastAsia="Calibri" w:hAnsi="Times New Roman" w:cs="Times New Roman"/>
          <w:kern w:val="0"/>
          <w:sz w:val="28"/>
          <w:szCs w:val="28"/>
          <w14:ligatures w14:val="none"/>
        </w:rPr>
        <w:t>49</w:t>
      </w:r>
      <w:r w:rsidRPr="00E57314">
        <w:rPr>
          <w:rFonts w:ascii="Times New Roman" w:eastAsia="Calibri" w:hAnsi="Times New Roman" w:cs="Times New Roman"/>
          <w:kern w:val="0"/>
          <w:sz w:val="28"/>
          <w:szCs w:val="28"/>
          <w14:ligatures w14:val="none"/>
        </w:rPr>
        <w:t>.</w:t>
      </w:r>
      <w:r w:rsidRPr="00E57314">
        <w:rPr>
          <w:rFonts w:ascii="Times New Roman" w:eastAsia="Calibri" w:hAnsi="Times New Roman" w:cs="Times New Roman"/>
          <w:kern w:val="0"/>
          <w:sz w:val="28"/>
          <w:szCs w:val="28"/>
          <w14:ligatures w14:val="none"/>
        </w:rPr>
        <w:tab/>
        <w:t>Разрабатывать и проводить комплексные организационные, инженерно-технические, гигиенические и противоэпидемические мероприятия, направленные на оздоровление условий труда, быта и отдыха работающих.</w:t>
      </w:r>
    </w:p>
    <w:p w14:paraId="2BBBB042" w14:textId="5FCE89C3" w:rsidR="00E57314" w:rsidRPr="00E57314" w:rsidRDefault="00E57314" w:rsidP="00E57314">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ab/>
        <w:t>15</w:t>
      </w:r>
      <w:r w:rsidR="00DC3B05">
        <w:rPr>
          <w:rFonts w:ascii="Times New Roman" w:eastAsia="Calibri" w:hAnsi="Times New Roman" w:cs="Times New Roman"/>
          <w:kern w:val="0"/>
          <w:sz w:val="28"/>
          <w:szCs w:val="28"/>
          <w14:ligatures w14:val="none"/>
        </w:rPr>
        <w:t>0</w:t>
      </w:r>
      <w:r w:rsidRPr="00E57314">
        <w:rPr>
          <w:rFonts w:ascii="Times New Roman" w:eastAsia="Calibri" w:hAnsi="Times New Roman" w:cs="Times New Roman"/>
          <w:kern w:val="0"/>
          <w:sz w:val="28"/>
          <w:szCs w:val="28"/>
          <w14:ligatures w14:val="none"/>
        </w:rPr>
        <w:t>.</w:t>
      </w:r>
      <w:r w:rsidRPr="00E57314">
        <w:rPr>
          <w:rFonts w:ascii="Times New Roman" w:eastAsia="Calibri" w:hAnsi="Times New Roman" w:cs="Times New Roman"/>
          <w:kern w:val="0"/>
          <w:sz w:val="28"/>
          <w:szCs w:val="28"/>
          <w14:ligatures w14:val="none"/>
        </w:rPr>
        <w:tab/>
        <w:t>Создавать необходимые условия для организации питания работников организации, в том числе путем:</w:t>
      </w:r>
    </w:p>
    <w:p w14:paraId="5A659191" w14:textId="4D3E1FB8" w:rsidR="00E57314" w:rsidRPr="00E57314" w:rsidRDefault="00DC3B05" w:rsidP="00E57314">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E57314" w:rsidRPr="00E57314">
        <w:rPr>
          <w:rFonts w:ascii="Times New Roman" w:eastAsia="Calibri" w:hAnsi="Times New Roman" w:cs="Times New Roman"/>
          <w:kern w:val="0"/>
          <w:sz w:val="28"/>
          <w:szCs w:val="28"/>
          <w14:ligatures w14:val="none"/>
        </w:rPr>
        <w:t xml:space="preserve">оборудованию комнат приема пищи и организации горячего питания; </w:t>
      </w:r>
    </w:p>
    <w:p w14:paraId="058E4D5B" w14:textId="677F1950" w:rsidR="00E57314" w:rsidRPr="00E57314" w:rsidRDefault="00DC3B05" w:rsidP="00E57314">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E57314" w:rsidRPr="00E57314">
        <w:rPr>
          <w:rFonts w:ascii="Times New Roman" w:eastAsia="Calibri" w:hAnsi="Times New Roman" w:cs="Times New Roman"/>
          <w:kern w:val="0"/>
          <w:sz w:val="28"/>
          <w:szCs w:val="28"/>
          <w14:ligatures w14:val="none"/>
        </w:rPr>
        <w:t>обеспечения постоянного контроля за организацией питания работающих, проведения периодического (ежегодного) анкетирования работающих с целью определения оптимальной и доступной для каждого работника структуры организации питания;</w:t>
      </w:r>
    </w:p>
    <w:p w14:paraId="3F3A6231" w14:textId="77777777" w:rsidR="00E57314" w:rsidRPr="00E57314" w:rsidRDefault="00E57314" w:rsidP="00E57314">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ab/>
        <w:t xml:space="preserve">обеспечения работающих доброкачественной питьевой водой в количествах, достаточных для удовлетворения физиологических потребностей; </w:t>
      </w:r>
    </w:p>
    <w:p w14:paraId="431B8C7A" w14:textId="77777777" w:rsidR="00DC3B05" w:rsidRDefault="00E57314" w:rsidP="00E57314">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ab/>
        <w:t xml:space="preserve">проведения ремонта и оснащения комнат отдыха и приема пищи необходимым инвентарем и оборудованием в </w:t>
      </w:r>
      <w:r w:rsidR="00DC3B05">
        <w:rPr>
          <w:rFonts w:ascii="Times New Roman" w:eastAsia="Calibri" w:hAnsi="Times New Roman" w:cs="Times New Roman"/>
          <w:kern w:val="0"/>
          <w:sz w:val="28"/>
          <w:szCs w:val="28"/>
          <w14:ligatures w14:val="none"/>
        </w:rPr>
        <w:t>соответствии с Планом мероприятий по охране труда.</w:t>
      </w:r>
    </w:p>
    <w:p w14:paraId="4F98D3C4" w14:textId="73082FD6" w:rsidR="00E57314" w:rsidRPr="00E57314" w:rsidRDefault="00E57314" w:rsidP="00E57314">
      <w:pPr>
        <w:tabs>
          <w:tab w:val="left" w:pos="0"/>
          <w:tab w:val="left" w:pos="709"/>
        </w:tabs>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lastRenderedPageBreak/>
        <w:tab/>
        <w:t>1</w:t>
      </w:r>
      <w:r w:rsidR="00DC3B05">
        <w:rPr>
          <w:rFonts w:ascii="Times New Roman" w:eastAsia="Calibri" w:hAnsi="Times New Roman" w:cs="Times New Roman"/>
          <w:kern w:val="0"/>
          <w:sz w:val="28"/>
          <w:szCs w:val="28"/>
          <w14:ligatures w14:val="none"/>
        </w:rPr>
        <w:t>51</w:t>
      </w:r>
      <w:r w:rsidRPr="00E57314">
        <w:rPr>
          <w:rFonts w:ascii="Times New Roman" w:eastAsia="Calibri" w:hAnsi="Times New Roman" w:cs="Times New Roman"/>
          <w:kern w:val="0"/>
          <w:sz w:val="28"/>
          <w:szCs w:val="28"/>
          <w14:ligatures w14:val="none"/>
        </w:rPr>
        <w:t>.</w:t>
      </w:r>
      <w:r w:rsidRPr="00E57314">
        <w:rPr>
          <w:rFonts w:ascii="Times New Roman" w:eastAsia="Calibri" w:hAnsi="Times New Roman" w:cs="Times New Roman"/>
          <w:kern w:val="0"/>
          <w:sz w:val="28"/>
          <w:szCs w:val="28"/>
          <w14:ligatures w14:val="none"/>
        </w:rPr>
        <w:tab/>
        <w:t xml:space="preserve">Обеспечивать санитарно-бытовые помещения для работников организации жидким </w:t>
      </w:r>
      <w:r w:rsidRPr="00E57314">
        <w:rPr>
          <w:rFonts w:ascii="Times New Roman" w:eastAsia="Calibri" w:hAnsi="Times New Roman" w:cs="Times New Roman"/>
          <w:kern w:val="0"/>
          <w:sz w:val="28"/>
          <w:szCs w:val="28"/>
          <w:lang w:val="en-US"/>
          <w14:ligatures w14:val="none"/>
        </w:rPr>
        <w:t>pH</w:t>
      </w:r>
      <w:r w:rsidRPr="00E57314">
        <w:rPr>
          <w:rFonts w:ascii="Times New Roman" w:eastAsia="Calibri" w:hAnsi="Times New Roman" w:cs="Times New Roman"/>
          <w:kern w:val="0"/>
          <w:sz w:val="28"/>
          <w:szCs w:val="28"/>
          <w14:ligatures w14:val="none"/>
        </w:rPr>
        <w:t xml:space="preserve">-нейтральным мылом, антисептиками и средствами для ухода за кожей рук. </w:t>
      </w:r>
    </w:p>
    <w:p w14:paraId="3500D76D" w14:textId="5AB2EC1D" w:rsidR="00E57314" w:rsidRPr="00E57314" w:rsidRDefault="00E57314" w:rsidP="00E57314">
      <w:pPr>
        <w:spacing w:after="0" w:line="240" w:lineRule="auto"/>
        <w:jc w:val="both"/>
        <w:rPr>
          <w:rFonts w:ascii="Times New Roman" w:eastAsia="Calibri" w:hAnsi="Times New Roman" w:cs="Times New Roman"/>
          <w:b/>
          <w:bCs/>
          <w:kern w:val="0"/>
          <w:sz w:val="28"/>
          <w:szCs w:val="28"/>
          <w:u w:val="single"/>
          <w14:ligatures w14:val="none"/>
        </w:rPr>
      </w:pPr>
      <w:r w:rsidRPr="00E57314">
        <w:rPr>
          <w:rFonts w:ascii="Times New Roman" w:eastAsia="Calibri" w:hAnsi="Times New Roman" w:cs="Times New Roman"/>
          <w:kern w:val="0"/>
          <w:sz w:val="28"/>
          <w:szCs w:val="28"/>
          <w14:ligatures w14:val="none"/>
        </w:rPr>
        <w:tab/>
        <w:t>1</w:t>
      </w:r>
      <w:r w:rsidR="00DC3B05">
        <w:rPr>
          <w:rFonts w:ascii="Times New Roman" w:eastAsia="Calibri" w:hAnsi="Times New Roman" w:cs="Times New Roman"/>
          <w:kern w:val="0"/>
          <w:sz w:val="28"/>
          <w:szCs w:val="28"/>
          <w14:ligatures w14:val="none"/>
        </w:rPr>
        <w:t>52</w:t>
      </w:r>
      <w:r w:rsidRPr="00E57314">
        <w:rPr>
          <w:rFonts w:ascii="Times New Roman" w:eastAsia="Calibri" w:hAnsi="Times New Roman" w:cs="Times New Roman"/>
          <w:kern w:val="0"/>
          <w:sz w:val="28"/>
          <w:szCs w:val="28"/>
          <w14:ligatures w14:val="none"/>
        </w:rPr>
        <w:t xml:space="preserve">. Предоставлять работникам </w:t>
      </w:r>
      <w:r w:rsidRPr="00E57314">
        <w:rPr>
          <w:rFonts w:ascii="Times New Roman" w:eastAsia="Calibri" w:hAnsi="Times New Roman" w:cs="Times New Roman"/>
          <w:kern w:val="0"/>
          <w:sz w:val="28"/>
          <w:szCs w:val="28"/>
          <w:shd w:val="clear" w:color="auto" w:fill="FFFFFF"/>
          <w14:ligatures w14:val="none"/>
        </w:rPr>
        <w:t>средства индивидуальной защиты</w:t>
      </w:r>
      <w:r w:rsidR="00DC3B05">
        <w:rPr>
          <w:rFonts w:ascii="Times New Roman" w:eastAsia="Calibri" w:hAnsi="Times New Roman" w:cs="Times New Roman"/>
          <w:kern w:val="0"/>
          <w:sz w:val="28"/>
          <w:szCs w:val="28"/>
          <w:shd w:val="clear" w:color="auto" w:fill="FFFFFF"/>
          <w14:ligatures w14:val="none"/>
        </w:rPr>
        <w:t xml:space="preserve"> в соответствии с нормами (Приложение 6), а также</w:t>
      </w:r>
      <w:r w:rsidRPr="00E57314">
        <w:rPr>
          <w:rFonts w:ascii="Times New Roman" w:eastAsia="Calibri" w:hAnsi="Times New Roman" w:cs="Times New Roman"/>
          <w:kern w:val="0"/>
          <w:sz w:val="28"/>
          <w:szCs w:val="28"/>
          <w:shd w:val="clear" w:color="auto" w:fill="FFFFFF"/>
          <w14:ligatures w14:val="none"/>
        </w:rPr>
        <w:t xml:space="preserve"> сверх установленных норм.</w:t>
      </w:r>
    </w:p>
    <w:p w14:paraId="7C554689" w14:textId="77480CD1" w:rsidR="00E57314" w:rsidRPr="00E57314" w:rsidRDefault="00E57314" w:rsidP="00E57314">
      <w:pPr>
        <w:tabs>
          <w:tab w:val="left" w:pos="0"/>
          <w:tab w:val="left" w:pos="709"/>
        </w:tabs>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ab/>
        <w:t>1</w:t>
      </w:r>
      <w:r w:rsidR="00DC3B05">
        <w:rPr>
          <w:rFonts w:ascii="Times New Roman" w:eastAsia="Calibri" w:hAnsi="Times New Roman" w:cs="Times New Roman"/>
          <w:kern w:val="0"/>
          <w:sz w:val="28"/>
          <w:szCs w:val="28"/>
          <w14:ligatures w14:val="none"/>
        </w:rPr>
        <w:t>53</w:t>
      </w:r>
      <w:r w:rsidRPr="00E57314">
        <w:rPr>
          <w:rFonts w:ascii="Times New Roman" w:eastAsia="Calibri" w:hAnsi="Times New Roman" w:cs="Times New Roman"/>
          <w:kern w:val="0"/>
          <w:sz w:val="28"/>
          <w:szCs w:val="28"/>
          <w14:ligatures w14:val="none"/>
        </w:rPr>
        <w:t>.</w:t>
      </w:r>
      <w:r w:rsidRPr="00E57314">
        <w:rPr>
          <w:rFonts w:ascii="Times New Roman" w:eastAsia="Calibri" w:hAnsi="Times New Roman" w:cs="Times New Roman"/>
          <w:kern w:val="0"/>
          <w:sz w:val="28"/>
          <w:szCs w:val="28"/>
          <w14:ligatures w14:val="none"/>
        </w:rPr>
        <w:tab/>
        <w:t xml:space="preserve">Своевременно подготовить здания, помещения, и территорию организации к работе в осенне-зимних условиях, обеспечив тем самым снижение </w:t>
      </w:r>
      <w:proofErr w:type="spellStart"/>
      <w:r w:rsidRPr="00E57314">
        <w:rPr>
          <w:rFonts w:ascii="Times New Roman" w:eastAsia="Calibri" w:hAnsi="Times New Roman" w:cs="Times New Roman"/>
          <w:kern w:val="0"/>
          <w:sz w:val="28"/>
          <w:szCs w:val="28"/>
          <w14:ligatures w14:val="none"/>
        </w:rPr>
        <w:t>трудопотерь</w:t>
      </w:r>
      <w:proofErr w:type="spellEnd"/>
      <w:r w:rsidRPr="00E57314">
        <w:rPr>
          <w:rFonts w:ascii="Times New Roman" w:eastAsia="Calibri" w:hAnsi="Times New Roman" w:cs="Times New Roman"/>
          <w:kern w:val="0"/>
          <w:sz w:val="28"/>
          <w:szCs w:val="28"/>
          <w14:ligatures w14:val="none"/>
        </w:rPr>
        <w:t xml:space="preserve"> по временной нетрудоспособности.</w:t>
      </w:r>
    </w:p>
    <w:p w14:paraId="6E800315" w14:textId="2532CAAC" w:rsidR="00E57314" w:rsidRPr="00E57314" w:rsidRDefault="00E57314" w:rsidP="00E57314">
      <w:pPr>
        <w:spacing w:after="0" w:line="240" w:lineRule="auto"/>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ab/>
        <w:t>1</w:t>
      </w:r>
      <w:r w:rsidR="00DC3B05">
        <w:rPr>
          <w:rFonts w:ascii="Times New Roman" w:eastAsia="Calibri" w:hAnsi="Times New Roman" w:cs="Times New Roman"/>
          <w:kern w:val="0"/>
          <w:sz w:val="28"/>
          <w:szCs w:val="28"/>
          <w14:ligatures w14:val="none"/>
        </w:rPr>
        <w:t>54</w:t>
      </w:r>
      <w:r w:rsidRPr="00E57314">
        <w:rPr>
          <w:rFonts w:ascii="Times New Roman" w:eastAsia="Calibri" w:hAnsi="Times New Roman" w:cs="Times New Roman"/>
          <w:kern w:val="0"/>
          <w:sz w:val="28"/>
          <w:szCs w:val="28"/>
          <w14:ligatures w14:val="none"/>
        </w:rPr>
        <w:t>. Обеспечивать проведение мероприятий по реализации Директивы Президента Республики Беларусь от 11 марта 2004 г. № 1 «О мерах по укреплению общественной безопасности и дисциплины», укреплению производственно-технологической, исполнительской и трудовой дисциплины, обеспечению безопасности производственной деятельности, в том числе:</w:t>
      </w:r>
    </w:p>
    <w:p w14:paraId="40032CA6" w14:textId="77777777" w:rsidR="00E57314" w:rsidRPr="00E57314" w:rsidRDefault="00E57314" w:rsidP="00E57314">
      <w:pPr>
        <w:spacing w:after="0" w:line="240" w:lineRule="auto"/>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ab/>
        <w:t>систематически проводить занятия с работниками организации по обучению действиям в условиях чрезвычайных ситуаций, по оказанию первой помощи при несчастных случаях;</w:t>
      </w:r>
    </w:p>
    <w:p w14:paraId="54D4A50F" w14:textId="77777777" w:rsidR="00E57314" w:rsidRPr="00E57314" w:rsidRDefault="00E57314" w:rsidP="00E57314">
      <w:pPr>
        <w:spacing w:after="0" w:line="240" w:lineRule="auto"/>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ab/>
        <w:t>пропагандировать здоровый образ жизни, культуру производственного и семейного быта, защиту здоровья человека.</w:t>
      </w:r>
    </w:p>
    <w:p w14:paraId="7CCD1899" w14:textId="55D05BE2" w:rsidR="00E57314" w:rsidRPr="00E57314" w:rsidRDefault="00E57314" w:rsidP="00E57314">
      <w:pPr>
        <w:spacing w:after="0" w:line="240" w:lineRule="auto"/>
        <w:ind w:firstLine="720"/>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sidR="00DC3B05">
        <w:rPr>
          <w:rFonts w:ascii="Times New Roman" w:eastAsia="Calibri" w:hAnsi="Times New Roman" w:cs="Times New Roman"/>
          <w:kern w:val="0"/>
          <w:sz w:val="28"/>
          <w:szCs w:val="28"/>
          <w14:ligatures w14:val="none"/>
        </w:rPr>
        <w:t>55</w:t>
      </w:r>
      <w:r w:rsidRPr="00E57314">
        <w:rPr>
          <w:rFonts w:ascii="Times New Roman" w:eastAsia="Calibri" w:hAnsi="Times New Roman" w:cs="Times New Roman"/>
          <w:kern w:val="0"/>
          <w:sz w:val="28"/>
          <w:szCs w:val="28"/>
          <w14:ligatures w14:val="none"/>
        </w:rPr>
        <w:t>.</w:t>
      </w:r>
      <w:r w:rsidRPr="00E57314">
        <w:rPr>
          <w:rFonts w:ascii="Times New Roman" w:eastAsia="Calibri" w:hAnsi="Times New Roman" w:cs="Times New Roman"/>
          <w:kern w:val="0"/>
          <w:sz w:val="28"/>
          <w:szCs w:val="28"/>
          <w14:ligatures w14:val="none"/>
        </w:rPr>
        <w:tab/>
        <w:t>Наниматель обеспечивает с участием профсоюзного комитета планирование и реализацию мероприятий по:</w:t>
      </w:r>
    </w:p>
    <w:p w14:paraId="633591DA" w14:textId="6B4B5BD1" w:rsidR="00E57314" w:rsidRPr="00E57314" w:rsidRDefault="00E57314" w:rsidP="00E57314">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E57314">
        <w:rPr>
          <w:rFonts w:ascii="Times New Roman" w:eastAsia="Times New Roman" w:hAnsi="Times New Roman" w:cs="Times New Roman"/>
          <w:kern w:val="0"/>
          <w:sz w:val="28"/>
          <w:szCs w:val="28"/>
          <w:lang w:eastAsia="ru-RU"/>
          <w14:ligatures w14:val="none"/>
        </w:rPr>
        <w:t>1</w:t>
      </w:r>
      <w:r w:rsidR="00DC3B05">
        <w:rPr>
          <w:rFonts w:ascii="Times New Roman" w:eastAsia="Times New Roman" w:hAnsi="Times New Roman" w:cs="Times New Roman"/>
          <w:kern w:val="0"/>
          <w:sz w:val="28"/>
          <w:szCs w:val="28"/>
          <w:lang w:eastAsia="ru-RU"/>
          <w14:ligatures w14:val="none"/>
        </w:rPr>
        <w:t>55</w:t>
      </w:r>
      <w:r w:rsidRPr="00E57314">
        <w:rPr>
          <w:rFonts w:ascii="Times New Roman" w:eastAsia="Times New Roman" w:hAnsi="Times New Roman" w:cs="Times New Roman"/>
          <w:kern w:val="0"/>
          <w:sz w:val="28"/>
          <w:szCs w:val="28"/>
          <w:lang w:eastAsia="ru-RU"/>
          <w14:ligatures w14:val="none"/>
        </w:rPr>
        <w:t>.1. своевременному прохождению предварительных (при поступлении на работу), периодических (в течение трудовой деятельности) медицинских осмотров</w:t>
      </w:r>
      <w:r w:rsidRPr="00E57314">
        <w:rPr>
          <w:rFonts w:ascii="Times New Roman" w:eastAsia="Times New Roman" w:hAnsi="Times New Roman" w:cs="Times New Roman"/>
          <w:bCs/>
          <w:kern w:val="0"/>
          <w:sz w:val="28"/>
          <w:szCs w:val="28"/>
          <w:lang w:eastAsia="ru-RU"/>
          <w14:ligatures w14:val="none"/>
        </w:rPr>
        <w:t>, а также внеочередных медицинских осмотров при ухудшении состояния здоровья</w:t>
      </w:r>
      <w:r w:rsidRPr="00E57314">
        <w:rPr>
          <w:rFonts w:ascii="Times New Roman" w:eastAsia="Times New Roman" w:hAnsi="Times New Roman" w:cs="Times New Roman"/>
          <w:bCs/>
          <w:color w:val="FF0000"/>
          <w:kern w:val="0"/>
          <w:sz w:val="28"/>
          <w:szCs w:val="28"/>
          <w:lang w:eastAsia="ru-RU"/>
          <w14:ligatures w14:val="none"/>
        </w:rPr>
        <w:t>,</w:t>
      </w:r>
      <w:r w:rsidRPr="00E57314">
        <w:rPr>
          <w:rFonts w:ascii="Times New Roman" w:eastAsia="Times New Roman" w:hAnsi="Times New Roman" w:cs="Times New Roman"/>
          <w:bCs/>
          <w:kern w:val="0"/>
          <w:sz w:val="28"/>
          <w:szCs w:val="28"/>
          <w:lang w:eastAsia="ru-RU"/>
          <w14:ligatures w14:val="none"/>
        </w:rPr>
        <w:t xml:space="preserve"> </w:t>
      </w:r>
      <w:r w:rsidRPr="00E57314">
        <w:rPr>
          <w:rFonts w:ascii="Times New Roman" w:eastAsia="Times New Roman" w:hAnsi="Times New Roman" w:cs="Times New Roman"/>
          <w:kern w:val="0"/>
          <w:sz w:val="28"/>
          <w:szCs w:val="28"/>
          <w:lang w:eastAsia="ru-RU"/>
          <w14:ligatures w14:val="none"/>
        </w:rPr>
        <w:t>работниками организации, занятыми на работах с вредными и (или) опасными условиями труда или на работах, где в соответствии с законодательством Республики Беларусь есть необходимость в профессиональном отборе;</w:t>
      </w:r>
    </w:p>
    <w:p w14:paraId="1929442B" w14:textId="372DD4F3" w:rsidR="00E57314" w:rsidRPr="00E57314" w:rsidRDefault="00E57314" w:rsidP="00E57314">
      <w:pPr>
        <w:widowControl w:val="0"/>
        <w:autoSpaceDE w:val="0"/>
        <w:autoSpaceDN w:val="0"/>
        <w:adjustRightInd w:val="0"/>
        <w:spacing w:after="0" w:line="240" w:lineRule="auto"/>
        <w:ind w:firstLine="709"/>
        <w:jc w:val="both"/>
        <w:rPr>
          <w:rFonts w:ascii="Times New Roman" w:eastAsia="Times New Roman" w:hAnsi="Times New Roman" w:cs="Times New Roman"/>
          <w:iCs/>
          <w:kern w:val="0"/>
          <w:sz w:val="28"/>
          <w:szCs w:val="28"/>
          <w:lang w:eastAsia="ru-RU"/>
          <w14:ligatures w14:val="none"/>
        </w:rPr>
      </w:pPr>
      <w:r w:rsidRPr="00E57314">
        <w:rPr>
          <w:rFonts w:ascii="Times New Roman" w:eastAsia="Times New Roman" w:hAnsi="Times New Roman" w:cs="Times New Roman"/>
          <w:kern w:val="0"/>
          <w:sz w:val="28"/>
          <w:szCs w:val="28"/>
          <w:lang w:eastAsia="ru-RU"/>
          <w14:ligatures w14:val="none"/>
        </w:rPr>
        <w:t>1</w:t>
      </w:r>
      <w:r w:rsidR="00DC3B05">
        <w:rPr>
          <w:rFonts w:ascii="Times New Roman" w:eastAsia="Times New Roman" w:hAnsi="Times New Roman" w:cs="Times New Roman"/>
          <w:kern w:val="0"/>
          <w:sz w:val="28"/>
          <w:szCs w:val="28"/>
          <w:lang w:eastAsia="ru-RU"/>
          <w14:ligatures w14:val="none"/>
        </w:rPr>
        <w:t>55</w:t>
      </w:r>
      <w:r w:rsidRPr="00E57314">
        <w:rPr>
          <w:rFonts w:ascii="Times New Roman" w:eastAsia="Times New Roman" w:hAnsi="Times New Roman" w:cs="Times New Roman"/>
          <w:kern w:val="0"/>
          <w:sz w:val="28"/>
          <w:szCs w:val="28"/>
          <w:lang w:eastAsia="ru-RU"/>
          <w14:ligatures w14:val="none"/>
        </w:rPr>
        <w:t xml:space="preserve">.2. проведению (при необходимости) </w:t>
      </w:r>
      <w:proofErr w:type="spellStart"/>
      <w:r w:rsidRPr="00E57314">
        <w:rPr>
          <w:rFonts w:ascii="Times New Roman" w:eastAsia="Times New Roman" w:hAnsi="Times New Roman" w:cs="Times New Roman"/>
          <w:kern w:val="0"/>
          <w:sz w:val="28"/>
          <w:szCs w:val="28"/>
          <w:lang w:eastAsia="ru-RU"/>
          <w14:ligatures w14:val="none"/>
        </w:rPr>
        <w:t>предсменного</w:t>
      </w:r>
      <w:proofErr w:type="spellEnd"/>
      <w:r w:rsidRPr="00E57314">
        <w:rPr>
          <w:rFonts w:ascii="Times New Roman" w:eastAsia="Times New Roman" w:hAnsi="Times New Roman" w:cs="Times New Roman"/>
          <w:kern w:val="0"/>
          <w:sz w:val="28"/>
          <w:szCs w:val="28"/>
          <w:lang w:eastAsia="ru-RU"/>
          <w14:ligatures w14:val="none"/>
        </w:rPr>
        <w:t xml:space="preserve"> (перед началом работы, смены) медицинского осмотра </w:t>
      </w:r>
      <w:r w:rsidRPr="00E57314">
        <w:rPr>
          <w:rFonts w:ascii="Times New Roman" w:eastAsia="Times New Roman" w:hAnsi="Times New Roman" w:cs="Times New Roman"/>
          <w:bCs/>
          <w:kern w:val="0"/>
          <w:sz w:val="28"/>
          <w:szCs w:val="28"/>
          <w:lang w:eastAsia="ru-RU"/>
          <w14:ligatures w14:val="none"/>
        </w:rPr>
        <w:t xml:space="preserve">либо освидетельствования на предмет нахождения в состоянии алкогольного, наркотического или токсического опьянения </w:t>
      </w:r>
      <w:r w:rsidRPr="00E57314">
        <w:rPr>
          <w:rFonts w:ascii="Times New Roman" w:eastAsia="Times New Roman" w:hAnsi="Times New Roman" w:cs="Times New Roman"/>
          <w:kern w:val="0"/>
          <w:sz w:val="28"/>
          <w:szCs w:val="28"/>
          <w:lang w:eastAsia="ru-RU"/>
          <w14:ligatures w14:val="none"/>
        </w:rPr>
        <w:t xml:space="preserve">работающих, </w:t>
      </w:r>
      <w:r w:rsidRPr="00E57314">
        <w:rPr>
          <w:rFonts w:ascii="Times New Roman" w:eastAsia="Times New Roman" w:hAnsi="Times New Roman" w:cs="Times New Roman"/>
          <w:iCs/>
          <w:kern w:val="0"/>
          <w:sz w:val="28"/>
          <w:szCs w:val="28"/>
          <w:lang w:eastAsia="ru-RU"/>
          <w14:ligatures w14:val="none"/>
        </w:rPr>
        <w:t xml:space="preserve">занятых на работах </w:t>
      </w:r>
      <w:r w:rsidRPr="00E57314">
        <w:rPr>
          <w:rFonts w:ascii="Times New Roman" w:eastAsia="Times New Roman" w:hAnsi="Times New Roman" w:cs="Times New Roman"/>
          <w:kern w:val="0"/>
          <w:sz w:val="28"/>
          <w:szCs w:val="28"/>
          <w:lang w:eastAsia="ru-RU"/>
          <w14:ligatures w14:val="none"/>
        </w:rPr>
        <w:t>с повышенной опасностью;</w:t>
      </w:r>
    </w:p>
    <w:p w14:paraId="5F28F5A5" w14:textId="51A44ABF" w:rsidR="00E57314" w:rsidRPr="00E57314" w:rsidRDefault="00E57314" w:rsidP="00E5731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57314">
        <w:rPr>
          <w:rFonts w:ascii="Times New Roman" w:eastAsia="Times New Roman" w:hAnsi="Times New Roman" w:cs="Times New Roman"/>
          <w:kern w:val="0"/>
          <w:sz w:val="28"/>
          <w:szCs w:val="28"/>
          <w:lang w:eastAsia="ru-RU"/>
          <w14:ligatures w14:val="none"/>
        </w:rPr>
        <w:t>1</w:t>
      </w:r>
      <w:r w:rsidR="00DC3B05">
        <w:rPr>
          <w:rFonts w:ascii="Times New Roman" w:eastAsia="Times New Roman" w:hAnsi="Times New Roman" w:cs="Times New Roman"/>
          <w:kern w:val="0"/>
          <w:sz w:val="28"/>
          <w:szCs w:val="28"/>
          <w:lang w:eastAsia="ru-RU"/>
          <w14:ligatures w14:val="none"/>
        </w:rPr>
        <w:t>55</w:t>
      </w:r>
      <w:r w:rsidRPr="00E57314">
        <w:rPr>
          <w:rFonts w:ascii="Times New Roman" w:eastAsia="Times New Roman" w:hAnsi="Times New Roman" w:cs="Times New Roman"/>
          <w:kern w:val="0"/>
          <w:sz w:val="28"/>
          <w:szCs w:val="28"/>
          <w:lang w:eastAsia="ru-RU"/>
          <w14:ligatures w14:val="none"/>
        </w:rPr>
        <w:t xml:space="preserve">.3. обеспечению работников в соответствии с установленными нормами и </w:t>
      </w:r>
      <w:r w:rsidRPr="00E57314">
        <w:rPr>
          <w:rFonts w:ascii="Times New Roman" w:eastAsia="Times New Roman" w:hAnsi="Times New Roman" w:cs="Times New Roman"/>
          <w:bCs/>
          <w:kern w:val="0"/>
          <w:sz w:val="28"/>
          <w:szCs w:val="28"/>
          <w:lang w:eastAsia="ru-RU"/>
          <w14:ligatures w14:val="none"/>
        </w:rPr>
        <w:t xml:space="preserve">с учетом фактического состояния условий труда </w:t>
      </w:r>
      <w:r w:rsidRPr="00E57314">
        <w:rPr>
          <w:rFonts w:ascii="Times New Roman" w:eastAsia="Times New Roman" w:hAnsi="Times New Roman" w:cs="Times New Roman"/>
          <w:kern w:val="0"/>
          <w:sz w:val="28"/>
          <w:szCs w:val="28"/>
          <w:lang w:eastAsia="ru-RU"/>
          <w14:ligatures w14:val="none"/>
        </w:rPr>
        <w:t xml:space="preserve">средствами индивидуальной и коллективной защиты, соответствующими </w:t>
      </w:r>
      <w:r w:rsidRPr="00E57314">
        <w:rPr>
          <w:rFonts w:ascii="Times New Roman" w:eastAsia="Times New Roman" w:hAnsi="Times New Roman" w:cs="Times New Roman"/>
          <w:bCs/>
          <w:kern w:val="0"/>
          <w:sz w:val="28"/>
          <w:szCs w:val="28"/>
          <w:lang w:eastAsia="ru-RU"/>
          <w14:ligatures w14:val="none"/>
        </w:rPr>
        <w:t xml:space="preserve">требованиям нормативных правовых актов Республики Беларусь, </w:t>
      </w:r>
      <w:r w:rsidRPr="00E57314">
        <w:rPr>
          <w:rFonts w:ascii="Times New Roman" w:eastAsia="Times New Roman" w:hAnsi="Times New Roman" w:cs="Times New Roman"/>
          <w:kern w:val="0"/>
          <w:sz w:val="28"/>
          <w:szCs w:val="28"/>
          <w:lang w:eastAsia="ru-RU"/>
          <w14:ligatures w14:val="none"/>
        </w:rPr>
        <w:t>контролю правильного использования средств индивидуальной и коллективной защиты;</w:t>
      </w:r>
    </w:p>
    <w:p w14:paraId="4164947B" w14:textId="2E1DE73D" w:rsidR="00E57314" w:rsidRPr="00E57314" w:rsidRDefault="00E57314" w:rsidP="00E5731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57314">
        <w:rPr>
          <w:rFonts w:ascii="Times New Roman" w:eastAsia="Times New Roman" w:hAnsi="Times New Roman" w:cs="Times New Roman"/>
          <w:kern w:val="0"/>
          <w:sz w:val="28"/>
          <w:szCs w:val="28"/>
          <w:lang w:eastAsia="ru-RU"/>
          <w14:ligatures w14:val="none"/>
        </w:rPr>
        <w:t>1</w:t>
      </w:r>
      <w:r w:rsidR="00DC3B05">
        <w:rPr>
          <w:rFonts w:ascii="Times New Roman" w:eastAsia="Times New Roman" w:hAnsi="Times New Roman" w:cs="Times New Roman"/>
          <w:kern w:val="0"/>
          <w:sz w:val="28"/>
          <w:szCs w:val="28"/>
          <w:lang w:eastAsia="ru-RU"/>
          <w14:ligatures w14:val="none"/>
        </w:rPr>
        <w:t>55</w:t>
      </w:r>
      <w:r w:rsidRPr="00E57314">
        <w:rPr>
          <w:rFonts w:ascii="Times New Roman" w:eastAsia="Times New Roman" w:hAnsi="Times New Roman" w:cs="Times New Roman"/>
          <w:kern w:val="0"/>
          <w:sz w:val="28"/>
          <w:szCs w:val="28"/>
          <w:lang w:eastAsia="ru-RU"/>
          <w14:ligatures w14:val="none"/>
        </w:rPr>
        <w:t>.4. обеспечению работников в соответствии с установленными нормами санитарной одеждой, организации учета выдачи работникам санитарной одежды;</w:t>
      </w:r>
    </w:p>
    <w:p w14:paraId="4AA10ED8" w14:textId="721021A1" w:rsidR="00E57314" w:rsidRPr="00E57314" w:rsidRDefault="00E57314" w:rsidP="00E57314">
      <w:pPr>
        <w:spacing w:after="0" w:line="240" w:lineRule="auto"/>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ab/>
        <w:t>1</w:t>
      </w:r>
      <w:r w:rsidR="00DC3B05">
        <w:rPr>
          <w:rFonts w:ascii="Times New Roman" w:eastAsia="Calibri" w:hAnsi="Times New Roman" w:cs="Times New Roman"/>
          <w:kern w:val="0"/>
          <w:sz w:val="28"/>
          <w:szCs w:val="28"/>
          <w14:ligatures w14:val="none"/>
        </w:rPr>
        <w:t>55</w:t>
      </w:r>
      <w:r w:rsidRPr="00E57314">
        <w:rPr>
          <w:rFonts w:ascii="Times New Roman" w:eastAsia="Calibri" w:hAnsi="Times New Roman" w:cs="Times New Roman"/>
          <w:kern w:val="0"/>
          <w:sz w:val="28"/>
          <w:szCs w:val="28"/>
          <w14:ligatures w14:val="none"/>
        </w:rPr>
        <w:t xml:space="preserve">.5. контролю за соответствием поступающей для работников спецодежды, спецобуви и других средств индивидуальной защиты </w:t>
      </w:r>
      <w:r w:rsidRPr="00E57314">
        <w:rPr>
          <w:rFonts w:ascii="Times New Roman" w:eastAsia="Calibri" w:hAnsi="Times New Roman" w:cs="Times New Roman"/>
          <w:kern w:val="0"/>
          <w:sz w:val="28"/>
          <w:szCs w:val="28"/>
          <w14:ligatures w14:val="none"/>
        </w:rPr>
        <w:lastRenderedPageBreak/>
        <w:t>стандартам, техническим условиям и другой нормативно-технической документации с оформлением, при необходимости, актов и претензий поставщикам, изготовителям;</w:t>
      </w:r>
    </w:p>
    <w:p w14:paraId="1FC35E58" w14:textId="5B2EFF11" w:rsidR="00E57314" w:rsidRPr="00E57314" w:rsidRDefault="00E57314" w:rsidP="00E57314">
      <w:pPr>
        <w:spacing w:after="0" w:line="240" w:lineRule="auto"/>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ab/>
        <w:t>1</w:t>
      </w:r>
      <w:r w:rsidR="009F019D">
        <w:rPr>
          <w:rFonts w:ascii="Times New Roman" w:eastAsia="Calibri" w:hAnsi="Times New Roman" w:cs="Times New Roman"/>
          <w:kern w:val="0"/>
          <w:sz w:val="28"/>
          <w:szCs w:val="28"/>
          <w14:ligatures w14:val="none"/>
        </w:rPr>
        <w:t>55</w:t>
      </w:r>
      <w:r w:rsidRPr="00E57314">
        <w:rPr>
          <w:rFonts w:ascii="Times New Roman" w:eastAsia="Calibri" w:hAnsi="Times New Roman" w:cs="Times New Roman"/>
          <w:kern w:val="0"/>
          <w:sz w:val="28"/>
          <w:szCs w:val="28"/>
          <w14:ligatures w14:val="none"/>
        </w:rPr>
        <w:t>.6. своевременному проведению аттестации рабочих мест по условиям труда, в том числе на вновь созданных рабочих местах, предоставлению в полном объёме компенсаций за работу во вредных и (или) опасных условиях труда в порядке, установленном законодательством Республики Беларусь;</w:t>
      </w:r>
    </w:p>
    <w:p w14:paraId="250722B3" w14:textId="07C151AE" w:rsidR="00E57314" w:rsidRPr="00E57314" w:rsidRDefault="00E57314" w:rsidP="00E57314">
      <w:pPr>
        <w:spacing w:after="0" w:line="240" w:lineRule="auto"/>
        <w:ind w:firstLine="720"/>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sidR="009F019D">
        <w:rPr>
          <w:rFonts w:ascii="Times New Roman" w:eastAsia="Calibri" w:hAnsi="Times New Roman" w:cs="Times New Roman"/>
          <w:kern w:val="0"/>
          <w:sz w:val="28"/>
          <w:szCs w:val="28"/>
          <w14:ligatures w14:val="none"/>
        </w:rPr>
        <w:t>55</w:t>
      </w:r>
      <w:r w:rsidRPr="00E57314">
        <w:rPr>
          <w:rFonts w:ascii="Times New Roman" w:eastAsia="Calibri" w:hAnsi="Times New Roman" w:cs="Times New Roman"/>
          <w:kern w:val="0"/>
          <w:sz w:val="28"/>
          <w:szCs w:val="28"/>
          <w14:ligatures w14:val="none"/>
        </w:rPr>
        <w:t>.7. снижению количества рабочих мест с вредными условиями труда, приведению условий труда в соответствие с требованиями законодательства о труде и об охране труда, разработке и реализации плана мероприятий по улучшению условий труда на рабочих местах, где по результатам аттестации рабочих мест по условиям труда и (или) комплексной гигиенической оценки условий труда выявлены несоответствия рабочих мест санитарным нормам и правилам, гигиеническим нормативам;</w:t>
      </w:r>
    </w:p>
    <w:p w14:paraId="1DCAE081" w14:textId="2D705321" w:rsidR="00E57314" w:rsidRPr="00E57314" w:rsidRDefault="00E57314" w:rsidP="00E57314">
      <w:pPr>
        <w:spacing w:after="0" w:line="240" w:lineRule="auto"/>
        <w:ind w:firstLine="720"/>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sidR="009F019D">
        <w:rPr>
          <w:rFonts w:ascii="Times New Roman" w:eastAsia="Calibri" w:hAnsi="Times New Roman" w:cs="Times New Roman"/>
          <w:kern w:val="0"/>
          <w:sz w:val="28"/>
          <w:szCs w:val="28"/>
          <w14:ligatures w14:val="none"/>
        </w:rPr>
        <w:t>55</w:t>
      </w:r>
      <w:r w:rsidRPr="00E57314">
        <w:rPr>
          <w:rFonts w:ascii="Times New Roman" w:eastAsia="Calibri" w:hAnsi="Times New Roman" w:cs="Times New Roman"/>
          <w:kern w:val="0"/>
          <w:sz w:val="28"/>
          <w:szCs w:val="28"/>
          <w14:ligatures w14:val="none"/>
        </w:rPr>
        <w:t>.8. проведению анализа заболеваемости работников здравоохранения с временной и стойкой утратой трудоспособности с последующей разработкой мероприятий по профилактике и снижению заболеваемости;</w:t>
      </w:r>
    </w:p>
    <w:p w14:paraId="0B13868A" w14:textId="17005E84" w:rsidR="00E57314" w:rsidRPr="00E57314" w:rsidRDefault="00E57314" w:rsidP="00E57314">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E57314">
        <w:rPr>
          <w:rFonts w:ascii="Times New Roman" w:eastAsia="Times New Roman" w:hAnsi="Times New Roman" w:cs="Times New Roman"/>
          <w:bCs/>
          <w:kern w:val="0"/>
          <w:sz w:val="28"/>
          <w:szCs w:val="28"/>
          <w:lang w:eastAsia="ru-RU"/>
          <w14:ligatures w14:val="none"/>
        </w:rPr>
        <w:t>1</w:t>
      </w:r>
      <w:r w:rsidR="009F019D">
        <w:rPr>
          <w:rFonts w:ascii="Times New Roman" w:eastAsia="Times New Roman" w:hAnsi="Times New Roman" w:cs="Times New Roman"/>
          <w:bCs/>
          <w:kern w:val="0"/>
          <w:sz w:val="28"/>
          <w:szCs w:val="28"/>
          <w:lang w:eastAsia="ru-RU"/>
          <w14:ligatures w14:val="none"/>
        </w:rPr>
        <w:t>55</w:t>
      </w:r>
      <w:r w:rsidRPr="00E57314">
        <w:rPr>
          <w:rFonts w:ascii="Times New Roman" w:eastAsia="Times New Roman" w:hAnsi="Times New Roman" w:cs="Times New Roman"/>
          <w:bCs/>
          <w:kern w:val="0"/>
          <w:sz w:val="28"/>
          <w:szCs w:val="28"/>
          <w:lang w:eastAsia="ru-RU"/>
          <w14:ligatures w14:val="none"/>
        </w:rPr>
        <w:t>.9. проведению в рамках Дней охраны труда, месячников по охране труда и иных мероприятий</w:t>
      </w:r>
      <w:r w:rsidRPr="00E57314">
        <w:rPr>
          <w:rFonts w:ascii="Times New Roman" w:eastAsia="Times New Roman" w:hAnsi="Times New Roman" w:cs="Times New Roman"/>
          <w:kern w:val="0"/>
          <w:sz w:val="28"/>
          <w:szCs w:val="28"/>
          <w:lang w:eastAsia="ru-RU"/>
          <w14:ligatures w14:val="none"/>
        </w:rPr>
        <w:t xml:space="preserve"> систематического информирования работников о состоянии охраны труда на рабочих местах, существующих рисках для их здоровья, полагающихся средствах индивидуальной защиты и компенсациях по условиям труда, состоянии производственного травматизма и профессиональной заболеваемости в организациях системы Министерства здравоохранения Республики Беларусь;</w:t>
      </w:r>
    </w:p>
    <w:p w14:paraId="071D0F2A" w14:textId="5B40EA53" w:rsidR="00E57314" w:rsidRPr="00E57314" w:rsidRDefault="00E57314" w:rsidP="00E57314">
      <w:pPr>
        <w:spacing w:after="0" w:line="240" w:lineRule="auto"/>
        <w:ind w:firstLine="708"/>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sidR="009F019D">
        <w:rPr>
          <w:rFonts w:ascii="Times New Roman" w:eastAsia="Calibri" w:hAnsi="Times New Roman" w:cs="Times New Roman"/>
          <w:kern w:val="0"/>
          <w:sz w:val="28"/>
          <w:szCs w:val="28"/>
          <w14:ligatures w14:val="none"/>
        </w:rPr>
        <w:t>55</w:t>
      </w:r>
      <w:r w:rsidRPr="00E57314">
        <w:rPr>
          <w:rFonts w:ascii="Times New Roman" w:eastAsia="Calibri" w:hAnsi="Times New Roman" w:cs="Times New Roman"/>
          <w:kern w:val="0"/>
          <w:sz w:val="28"/>
          <w:szCs w:val="28"/>
          <w14:ligatures w14:val="none"/>
        </w:rPr>
        <w:t>.10. своевременному расследованию несчастных случаев на производстве и профессиональных заболеваний, разработке и реализации мер по их профилактике и предупреждению;</w:t>
      </w:r>
    </w:p>
    <w:p w14:paraId="00DB6620" w14:textId="63D9CF48" w:rsidR="00E57314" w:rsidRPr="00E57314" w:rsidRDefault="00E57314" w:rsidP="00E57314">
      <w:pPr>
        <w:spacing w:after="0" w:line="240" w:lineRule="auto"/>
        <w:ind w:firstLine="708"/>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sidR="009F019D">
        <w:rPr>
          <w:rFonts w:ascii="Times New Roman" w:eastAsia="Calibri" w:hAnsi="Times New Roman" w:cs="Times New Roman"/>
          <w:kern w:val="0"/>
          <w:sz w:val="28"/>
          <w:szCs w:val="28"/>
          <w14:ligatures w14:val="none"/>
        </w:rPr>
        <w:t>55</w:t>
      </w:r>
      <w:r w:rsidRPr="00E57314">
        <w:rPr>
          <w:rFonts w:ascii="Times New Roman" w:eastAsia="Calibri" w:hAnsi="Times New Roman" w:cs="Times New Roman"/>
          <w:kern w:val="0"/>
          <w:sz w:val="28"/>
          <w:szCs w:val="28"/>
          <w14:ligatures w14:val="none"/>
        </w:rPr>
        <w:t>.11. проведению смотров-конкурсов на лучшую организацию работы по улучшению условий и охраны труда среди структурных подразделений организации;</w:t>
      </w:r>
    </w:p>
    <w:p w14:paraId="7BE97F03" w14:textId="5F45D33E" w:rsidR="00E57314" w:rsidRPr="00E57314" w:rsidRDefault="00E57314" w:rsidP="00E57314">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E57314">
        <w:rPr>
          <w:rFonts w:ascii="Times New Roman" w:eastAsia="Times New Roman" w:hAnsi="Times New Roman" w:cs="Times New Roman"/>
          <w:kern w:val="0"/>
          <w:sz w:val="28"/>
          <w:szCs w:val="28"/>
          <w:lang w:eastAsia="ru-RU"/>
          <w14:ligatures w14:val="none"/>
        </w:rPr>
        <w:t>1</w:t>
      </w:r>
      <w:r w:rsidR="009F019D">
        <w:rPr>
          <w:rFonts w:ascii="Times New Roman" w:eastAsia="Times New Roman" w:hAnsi="Times New Roman" w:cs="Times New Roman"/>
          <w:kern w:val="0"/>
          <w:sz w:val="28"/>
          <w:szCs w:val="28"/>
          <w:lang w:eastAsia="ru-RU"/>
          <w14:ligatures w14:val="none"/>
        </w:rPr>
        <w:t>55</w:t>
      </w:r>
      <w:r w:rsidRPr="00E57314">
        <w:rPr>
          <w:rFonts w:ascii="Times New Roman" w:eastAsia="Times New Roman" w:hAnsi="Times New Roman" w:cs="Times New Roman"/>
          <w:kern w:val="0"/>
          <w:sz w:val="28"/>
          <w:szCs w:val="28"/>
          <w:lang w:eastAsia="ru-RU"/>
          <w14:ligatures w14:val="none"/>
        </w:rPr>
        <w:t xml:space="preserve">.12. участию организации в республиканском </w:t>
      </w:r>
      <w:r w:rsidRPr="00E57314">
        <w:rPr>
          <w:rFonts w:ascii="Times New Roman" w:eastAsia="Times New Roman" w:hAnsi="Times New Roman" w:cs="Times New Roman"/>
          <w:bCs/>
          <w:kern w:val="0"/>
          <w:sz w:val="28"/>
          <w:szCs w:val="28"/>
          <w:lang w:eastAsia="ru-RU"/>
          <w14:ligatures w14:val="none"/>
        </w:rPr>
        <w:t>смотре-конкурсу на лучшую организацию работы по охране труда в государственных организациях системы Министерства здравоохранения Республики Беларусь.</w:t>
      </w:r>
    </w:p>
    <w:p w14:paraId="47BA886E" w14:textId="40E78363" w:rsidR="00E57314" w:rsidRPr="00E57314" w:rsidRDefault="00E57314" w:rsidP="00E5731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57314">
        <w:rPr>
          <w:rFonts w:ascii="Times New Roman" w:eastAsia="Times New Roman" w:hAnsi="Times New Roman" w:cs="Times New Roman"/>
          <w:kern w:val="0"/>
          <w:sz w:val="28"/>
          <w:szCs w:val="28"/>
          <w:lang w:eastAsia="ru-RU"/>
          <w14:ligatures w14:val="none"/>
        </w:rPr>
        <w:t xml:space="preserve"> 1</w:t>
      </w:r>
      <w:r w:rsidR="009F019D">
        <w:rPr>
          <w:rFonts w:ascii="Times New Roman" w:eastAsia="Times New Roman" w:hAnsi="Times New Roman" w:cs="Times New Roman"/>
          <w:kern w:val="0"/>
          <w:sz w:val="28"/>
          <w:szCs w:val="28"/>
          <w:lang w:eastAsia="ru-RU"/>
          <w14:ligatures w14:val="none"/>
        </w:rPr>
        <w:t>55</w:t>
      </w:r>
      <w:r w:rsidRPr="00E57314">
        <w:rPr>
          <w:rFonts w:ascii="Times New Roman" w:eastAsia="Times New Roman" w:hAnsi="Times New Roman" w:cs="Times New Roman"/>
          <w:kern w:val="0"/>
          <w:sz w:val="28"/>
          <w:szCs w:val="28"/>
          <w:lang w:eastAsia="ru-RU"/>
          <w14:ligatures w14:val="none"/>
        </w:rPr>
        <w:t>.13. проведению среди работников здравоохранения разъяснительной работы, направленной на формирование ответственной позиции работников в части соблюдения требований охраны труда, бережного отношения к своей жизни и здоровью, а также безопасности и здоровью коллег по работе.</w:t>
      </w:r>
    </w:p>
    <w:p w14:paraId="5A10D062" w14:textId="51729A87" w:rsidR="00E57314" w:rsidRPr="00E57314" w:rsidRDefault="00E57314" w:rsidP="00E57314">
      <w:pPr>
        <w:spacing w:after="0" w:line="240" w:lineRule="auto"/>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ab/>
        <w:t>1</w:t>
      </w:r>
      <w:r w:rsidR="009F019D">
        <w:rPr>
          <w:rFonts w:ascii="Times New Roman" w:eastAsia="Calibri" w:hAnsi="Times New Roman" w:cs="Times New Roman"/>
          <w:kern w:val="0"/>
          <w:sz w:val="28"/>
          <w:szCs w:val="28"/>
          <w14:ligatures w14:val="none"/>
        </w:rPr>
        <w:t>56</w:t>
      </w:r>
      <w:r w:rsidRPr="00E57314">
        <w:rPr>
          <w:rFonts w:ascii="Times New Roman" w:eastAsia="Calibri" w:hAnsi="Times New Roman" w:cs="Times New Roman"/>
          <w:kern w:val="0"/>
          <w:sz w:val="28"/>
          <w:szCs w:val="28"/>
          <w14:ligatures w14:val="none"/>
        </w:rPr>
        <w:t>. Профком обязуется:</w:t>
      </w:r>
    </w:p>
    <w:p w14:paraId="52171312" w14:textId="532955AE" w:rsidR="00E57314" w:rsidRPr="00E57314" w:rsidRDefault="00E57314" w:rsidP="00E57314">
      <w:pPr>
        <w:spacing w:after="0" w:line="240" w:lineRule="auto"/>
        <w:ind w:firstLine="708"/>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lastRenderedPageBreak/>
        <w:t>1</w:t>
      </w:r>
      <w:r w:rsidR="009F019D">
        <w:rPr>
          <w:rFonts w:ascii="Times New Roman" w:eastAsia="Calibri" w:hAnsi="Times New Roman" w:cs="Times New Roman"/>
          <w:kern w:val="0"/>
          <w:sz w:val="28"/>
          <w:szCs w:val="28"/>
          <w14:ligatures w14:val="none"/>
        </w:rPr>
        <w:t>56</w:t>
      </w:r>
      <w:r w:rsidRPr="00E57314">
        <w:rPr>
          <w:rFonts w:ascii="Times New Roman" w:eastAsia="Calibri" w:hAnsi="Times New Roman" w:cs="Times New Roman"/>
          <w:kern w:val="0"/>
          <w:sz w:val="28"/>
          <w:szCs w:val="28"/>
          <w14:ligatures w14:val="none"/>
        </w:rPr>
        <w:t>.1. отстаивать права работников на рабочее место, соответствующее требованиям охраны труда, санитарным нормам, правилам и гигиеническим нормативам;</w:t>
      </w:r>
    </w:p>
    <w:p w14:paraId="5A4380B7" w14:textId="31C82CFD" w:rsidR="00E57314" w:rsidRPr="00E57314" w:rsidRDefault="00E57314" w:rsidP="00E57314">
      <w:pPr>
        <w:spacing w:after="0" w:line="240" w:lineRule="auto"/>
        <w:ind w:firstLine="708"/>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sidR="009F019D">
        <w:rPr>
          <w:rFonts w:ascii="Times New Roman" w:eastAsia="Calibri" w:hAnsi="Times New Roman" w:cs="Times New Roman"/>
          <w:kern w:val="0"/>
          <w:sz w:val="28"/>
          <w:szCs w:val="28"/>
          <w14:ligatures w14:val="none"/>
        </w:rPr>
        <w:t>56</w:t>
      </w:r>
      <w:r w:rsidRPr="00E57314">
        <w:rPr>
          <w:rFonts w:ascii="Times New Roman" w:eastAsia="Calibri" w:hAnsi="Times New Roman" w:cs="Times New Roman"/>
          <w:kern w:val="0"/>
          <w:sz w:val="28"/>
          <w:szCs w:val="28"/>
          <w14:ligatures w14:val="none"/>
        </w:rPr>
        <w:t>.2. контролировать правильность предоставления компенсаций лицам, работающим во вредных и (или) опасных условиях труда;</w:t>
      </w:r>
    </w:p>
    <w:p w14:paraId="6AADCAE3" w14:textId="5F8D0753" w:rsidR="00E57314" w:rsidRPr="00E57314" w:rsidRDefault="00E57314" w:rsidP="00E57314">
      <w:pPr>
        <w:spacing w:after="0" w:line="240" w:lineRule="auto"/>
        <w:ind w:firstLine="708"/>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sidR="009F019D">
        <w:rPr>
          <w:rFonts w:ascii="Times New Roman" w:eastAsia="Calibri" w:hAnsi="Times New Roman" w:cs="Times New Roman"/>
          <w:kern w:val="0"/>
          <w:sz w:val="28"/>
          <w:szCs w:val="28"/>
          <w14:ligatures w14:val="none"/>
        </w:rPr>
        <w:t>56</w:t>
      </w:r>
      <w:r w:rsidRPr="00E57314">
        <w:rPr>
          <w:rFonts w:ascii="Times New Roman" w:eastAsia="Calibri" w:hAnsi="Times New Roman" w:cs="Times New Roman"/>
          <w:kern w:val="0"/>
          <w:sz w:val="28"/>
          <w:szCs w:val="28"/>
          <w14:ligatures w14:val="none"/>
        </w:rPr>
        <w:t>.3. оказывать практическую помощь членам профсоюза в реализации их права на безопасные и здоровые условия труда, представлять их интересы в органах государственного управления, суде;</w:t>
      </w:r>
    </w:p>
    <w:p w14:paraId="284D6193" w14:textId="2371633D" w:rsidR="00E57314" w:rsidRPr="00E57314" w:rsidRDefault="00E57314" w:rsidP="00E57314">
      <w:pPr>
        <w:spacing w:after="0" w:line="240" w:lineRule="auto"/>
        <w:ind w:firstLine="708"/>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sidR="009F019D">
        <w:rPr>
          <w:rFonts w:ascii="Times New Roman" w:eastAsia="Calibri" w:hAnsi="Times New Roman" w:cs="Times New Roman"/>
          <w:kern w:val="0"/>
          <w:sz w:val="28"/>
          <w:szCs w:val="28"/>
          <w14:ligatures w14:val="none"/>
        </w:rPr>
        <w:t>56</w:t>
      </w:r>
      <w:r w:rsidRPr="00E57314">
        <w:rPr>
          <w:rFonts w:ascii="Times New Roman" w:eastAsia="Calibri" w:hAnsi="Times New Roman" w:cs="Times New Roman"/>
          <w:kern w:val="0"/>
          <w:sz w:val="28"/>
          <w:szCs w:val="28"/>
          <w14:ligatures w14:val="none"/>
        </w:rPr>
        <w:t>.4. осуществлять общественный контроль за соблюдением законодательства об охране труда, выполнением коллективного договора (соглашения) в структурных подразделениях, обеспечивать реализацию общественными инспекторами по охране труда основных задач и функций, определённых «Положением об общественном инспекторе по охране труда»;</w:t>
      </w:r>
    </w:p>
    <w:p w14:paraId="3BA50896" w14:textId="56341E68" w:rsidR="00E57314" w:rsidRPr="00E57314" w:rsidRDefault="00E57314" w:rsidP="00E57314">
      <w:pPr>
        <w:spacing w:after="0" w:line="240" w:lineRule="auto"/>
        <w:ind w:firstLine="708"/>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sidR="009F019D">
        <w:rPr>
          <w:rFonts w:ascii="Times New Roman" w:eastAsia="Calibri" w:hAnsi="Times New Roman" w:cs="Times New Roman"/>
          <w:kern w:val="0"/>
          <w:sz w:val="28"/>
          <w:szCs w:val="28"/>
          <w14:ligatures w14:val="none"/>
        </w:rPr>
        <w:t>56</w:t>
      </w:r>
      <w:r w:rsidRPr="00E57314">
        <w:rPr>
          <w:rFonts w:ascii="Times New Roman" w:eastAsia="Calibri" w:hAnsi="Times New Roman" w:cs="Times New Roman"/>
          <w:kern w:val="0"/>
          <w:sz w:val="28"/>
          <w:szCs w:val="28"/>
          <w14:ligatures w14:val="none"/>
        </w:rPr>
        <w:t>.5. привлекать к работе по осуществлению общественного контроля работников профсоюзных органов, профсоюзных активистов и членов профсоюза;</w:t>
      </w:r>
    </w:p>
    <w:p w14:paraId="45474792" w14:textId="761AD529" w:rsidR="00E57314" w:rsidRPr="00E57314" w:rsidRDefault="00E57314" w:rsidP="00E57314">
      <w:pPr>
        <w:spacing w:after="0" w:line="240" w:lineRule="auto"/>
        <w:ind w:firstLine="708"/>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sidR="009F019D">
        <w:rPr>
          <w:rFonts w:ascii="Times New Roman" w:eastAsia="Calibri" w:hAnsi="Times New Roman" w:cs="Times New Roman"/>
          <w:kern w:val="0"/>
          <w:sz w:val="28"/>
          <w:szCs w:val="28"/>
          <w14:ligatures w14:val="none"/>
        </w:rPr>
        <w:t>56</w:t>
      </w:r>
      <w:r w:rsidRPr="00E57314">
        <w:rPr>
          <w:rFonts w:ascii="Times New Roman" w:eastAsia="Calibri" w:hAnsi="Times New Roman" w:cs="Times New Roman"/>
          <w:kern w:val="0"/>
          <w:sz w:val="28"/>
          <w:szCs w:val="28"/>
          <w14:ligatures w14:val="none"/>
        </w:rPr>
        <w:t>.6. ежегодно проводить смотры-конкурсы на лучшую организацию общественного контроля по охране труда в структурных подразделениях организации с последующим моральным и материальным поощрением победителей;</w:t>
      </w:r>
    </w:p>
    <w:p w14:paraId="5A918727" w14:textId="6D686E35" w:rsidR="00E57314" w:rsidRPr="00E57314" w:rsidRDefault="00E57314" w:rsidP="00E57314">
      <w:pPr>
        <w:spacing w:after="0" w:line="240" w:lineRule="auto"/>
        <w:ind w:firstLine="708"/>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sidR="009F019D">
        <w:rPr>
          <w:rFonts w:ascii="Times New Roman" w:eastAsia="Calibri" w:hAnsi="Times New Roman" w:cs="Times New Roman"/>
          <w:kern w:val="0"/>
          <w:sz w:val="28"/>
          <w:szCs w:val="28"/>
          <w14:ligatures w14:val="none"/>
        </w:rPr>
        <w:t>56</w:t>
      </w:r>
      <w:r w:rsidRPr="00E57314">
        <w:rPr>
          <w:rFonts w:ascii="Times New Roman" w:eastAsia="Calibri" w:hAnsi="Times New Roman" w:cs="Times New Roman"/>
          <w:kern w:val="0"/>
          <w:sz w:val="28"/>
          <w:szCs w:val="28"/>
          <w14:ligatures w14:val="none"/>
        </w:rPr>
        <w:t>.7. ежеквартально подводить промежуточные итоги смотра-конкурса на лучшую организацию профсоюзами общественного контроля по охране труда, по результатам которого поощрять общественных инспекторов по охране труда за счет средств первичной профсоюзной организации;</w:t>
      </w:r>
    </w:p>
    <w:p w14:paraId="1BFAB837" w14:textId="1161B67A" w:rsidR="00E57314" w:rsidRPr="00E57314" w:rsidRDefault="00E57314" w:rsidP="00E57314">
      <w:pPr>
        <w:spacing w:after="0" w:line="240" w:lineRule="auto"/>
        <w:ind w:firstLine="708"/>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sidR="009F019D">
        <w:rPr>
          <w:rFonts w:ascii="Times New Roman" w:eastAsia="Calibri" w:hAnsi="Times New Roman" w:cs="Times New Roman"/>
          <w:kern w:val="0"/>
          <w:sz w:val="28"/>
          <w:szCs w:val="28"/>
          <w14:ligatures w14:val="none"/>
        </w:rPr>
        <w:t>56</w:t>
      </w:r>
      <w:r w:rsidRPr="00E57314">
        <w:rPr>
          <w:rFonts w:ascii="Times New Roman" w:eastAsia="Calibri" w:hAnsi="Times New Roman" w:cs="Times New Roman"/>
          <w:kern w:val="0"/>
          <w:sz w:val="28"/>
          <w:szCs w:val="28"/>
          <w14:ligatures w14:val="none"/>
        </w:rPr>
        <w:t>.8. принимать участие в организации и проведении совместно с нанимателем смотра-конкурса на лучшую организацию работы по охране труда в организации;</w:t>
      </w:r>
    </w:p>
    <w:p w14:paraId="7C79CFAC" w14:textId="348D2682" w:rsidR="00E57314" w:rsidRPr="00E57314" w:rsidRDefault="00E57314" w:rsidP="00E57314">
      <w:pPr>
        <w:spacing w:after="0" w:line="240" w:lineRule="auto"/>
        <w:ind w:firstLine="708"/>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sidR="009F019D">
        <w:rPr>
          <w:rFonts w:ascii="Times New Roman" w:eastAsia="Calibri" w:hAnsi="Times New Roman" w:cs="Times New Roman"/>
          <w:kern w:val="0"/>
          <w:sz w:val="28"/>
          <w:szCs w:val="28"/>
          <w14:ligatures w14:val="none"/>
        </w:rPr>
        <w:t>56</w:t>
      </w:r>
      <w:r w:rsidRPr="00E57314">
        <w:rPr>
          <w:rFonts w:ascii="Times New Roman" w:eastAsia="Calibri" w:hAnsi="Times New Roman" w:cs="Times New Roman"/>
          <w:kern w:val="0"/>
          <w:sz w:val="28"/>
          <w:szCs w:val="28"/>
          <w14:ligatures w14:val="none"/>
        </w:rPr>
        <w:t>.9. организовать обучение и информирование по вопросам охраны труда общественных инспекторов по охране труда, обеспечение их нормативными документами и методическими материалами, относящимися к предмету контроля;</w:t>
      </w:r>
    </w:p>
    <w:p w14:paraId="6820F471" w14:textId="621DF411" w:rsidR="00E57314" w:rsidRPr="00E57314" w:rsidRDefault="00E57314" w:rsidP="00E57314">
      <w:pPr>
        <w:spacing w:after="0" w:line="240" w:lineRule="auto"/>
        <w:ind w:firstLine="708"/>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sidR="009F019D">
        <w:rPr>
          <w:rFonts w:ascii="Times New Roman" w:eastAsia="Calibri" w:hAnsi="Times New Roman" w:cs="Times New Roman"/>
          <w:kern w:val="0"/>
          <w:sz w:val="28"/>
          <w:szCs w:val="28"/>
          <w14:ligatures w14:val="none"/>
        </w:rPr>
        <w:t>56</w:t>
      </w:r>
      <w:r w:rsidRPr="00E57314">
        <w:rPr>
          <w:rFonts w:ascii="Times New Roman" w:eastAsia="Calibri" w:hAnsi="Times New Roman" w:cs="Times New Roman"/>
          <w:kern w:val="0"/>
          <w:sz w:val="28"/>
          <w:szCs w:val="28"/>
          <w14:ligatures w14:val="none"/>
        </w:rPr>
        <w:t>.10. участвовать в расследовании несчастных случаев на производстве и профессиональных заболеваний, выявлении причин, приведших к гибели, травмам и профессиональным заболеваниям работников, добиваться принятия срочных мер по их устранению, оказывать необходимую материальную помощь пострадавшим и членам семей погибших;</w:t>
      </w:r>
    </w:p>
    <w:p w14:paraId="534E6FBC" w14:textId="113880DA" w:rsidR="00E57314" w:rsidRPr="00E57314" w:rsidRDefault="00E57314" w:rsidP="00E57314">
      <w:pPr>
        <w:spacing w:after="0" w:line="240" w:lineRule="auto"/>
        <w:ind w:firstLine="708"/>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sidR="009F019D">
        <w:rPr>
          <w:rFonts w:ascii="Times New Roman" w:eastAsia="Calibri" w:hAnsi="Times New Roman" w:cs="Times New Roman"/>
          <w:kern w:val="0"/>
          <w:sz w:val="28"/>
          <w:szCs w:val="28"/>
          <w14:ligatures w14:val="none"/>
        </w:rPr>
        <w:t>56</w:t>
      </w:r>
      <w:r w:rsidRPr="00E57314">
        <w:rPr>
          <w:rFonts w:ascii="Times New Roman" w:eastAsia="Calibri" w:hAnsi="Times New Roman" w:cs="Times New Roman"/>
          <w:kern w:val="0"/>
          <w:sz w:val="28"/>
          <w:szCs w:val="28"/>
          <w14:ligatures w14:val="none"/>
        </w:rPr>
        <w:t>.11. оказывать правовую помощь потерпевшим работникам при возникновении разногласий по вопросам расследования, оформления и учета несчастных случаев на производстве, возмещения вреда, дополнительно понесенных расходов в связи с повреждением здоровья;</w:t>
      </w:r>
    </w:p>
    <w:p w14:paraId="03217397" w14:textId="31744BE0" w:rsidR="00E57314" w:rsidRPr="00E57314" w:rsidRDefault="00E57314" w:rsidP="00E57314">
      <w:pPr>
        <w:spacing w:after="0" w:line="240" w:lineRule="auto"/>
        <w:ind w:firstLine="708"/>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lastRenderedPageBreak/>
        <w:t>1</w:t>
      </w:r>
      <w:r w:rsidR="009F019D">
        <w:rPr>
          <w:rFonts w:ascii="Times New Roman" w:eastAsia="Calibri" w:hAnsi="Times New Roman" w:cs="Times New Roman"/>
          <w:kern w:val="0"/>
          <w:sz w:val="28"/>
          <w:szCs w:val="28"/>
          <w14:ligatures w14:val="none"/>
        </w:rPr>
        <w:t>56</w:t>
      </w:r>
      <w:r w:rsidRPr="00E57314">
        <w:rPr>
          <w:rFonts w:ascii="Times New Roman" w:eastAsia="Calibri" w:hAnsi="Times New Roman" w:cs="Times New Roman"/>
          <w:kern w:val="0"/>
          <w:sz w:val="28"/>
          <w:szCs w:val="28"/>
          <w14:ligatures w14:val="none"/>
        </w:rPr>
        <w:t>.12. периодически с участием представителя нанимателя рассматривать на своих заседаниях вопросы, касающиеся состояния условий труда, соблюдения требований охраны труда и совместных действий по их обеспечению;</w:t>
      </w:r>
    </w:p>
    <w:p w14:paraId="355C17BC" w14:textId="5C55429F" w:rsidR="00E57314" w:rsidRPr="00E57314" w:rsidRDefault="00E57314" w:rsidP="00E57314">
      <w:pPr>
        <w:spacing w:after="0" w:line="240" w:lineRule="auto"/>
        <w:ind w:firstLine="708"/>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1</w:t>
      </w:r>
      <w:r w:rsidR="009F019D">
        <w:rPr>
          <w:rFonts w:ascii="Times New Roman" w:eastAsia="Calibri" w:hAnsi="Times New Roman" w:cs="Times New Roman"/>
          <w:kern w:val="0"/>
          <w:sz w:val="28"/>
          <w:szCs w:val="28"/>
          <w14:ligatures w14:val="none"/>
        </w:rPr>
        <w:t>56</w:t>
      </w:r>
      <w:r w:rsidRPr="00E57314">
        <w:rPr>
          <w:rFonts w:ascii="Times New Roman" w:eastAsia="Calibri" w:hAnsi="Times New Roman" w:cs="Times New Roman"/>
          <w:kern w:val="0"/>
          <w:sz w:val="28"/>
          <w:szCs w:val="28"/>
          <w14:ligatures w14:val="none"/>
        </w:rPr>
        <w:t>.13. принимать участие в работе комиссии по назначению пособий по временной нетрудоспособности, расследовании обстоятельств травм в быту, рассмотрении вопросов оказания материальной помощи;</w:t>
      </w:r>
    </w:p>
    <w:p w14:paraId="290763C3" w14:textId="3C46D6F9" w:rsidR="00E57314" w:rsidRDefault="00E57314" w:rsidP="00E57314">
      <w:pPr>
        <w:spacing w:after="0" w:line="240" w:lineRule="auto"/>
        <w:jc w:val="both"/>
        <w:rPr>
          <w:rFonts w:ascii="Times New Roman" w:eastAsia="Calibri" w:hAnsi="Times New Roman" w:cs="Times New Roman"/>
          <w:kern w:val="0"/>
          <w:sz w:val="28"/>
          <w:szCs w:val="28"/>
          <w14:ligatures w14:val="none"/>
        </w:rPr>
      </w:pPr>
      <w:r w:rsidRPr="00E57314">
        <w:rPr>
          <w:rFonts w:ascii="Times New Roman" w:eastAsia="Calibri" w:hAnsi="Times New Roman" w:cs="Times New Roman"/>
          <w:kern w:val="0"/>
          <w:sz w:val="28"/>
          <w:szCs w:val="28"/>
          <w14:ligatures w14:val="none"/>
        </w:rPr>
        <w:tab/>
        <w:t>1</w:t>
      </w:r>
      <w:r w:rsidR="009F019D">
        <w:rPr>
          <w:rFonts w:ascii="Times New Roman" w:eastAsia="Calibri" w:hAnsi="Times New Roman" w:cs="Times New Roman"/>
          <w:kern w:val="0"/>
          <w:sz w:val="28"/>
          <w:szCs w:val="28"/>
          <w14:ligatures w14:val="none"/>
        </w:rPr>
        <w:t>56</w:t>
      </w:r>
      <w:r w:rsidRPr="00E57314">
        <w:rPr>
          <w:rFonts w:ascii="Times New Roman" w:eastAsia="Calibri" w:hAnsi="Times New Roman" w:cs="Times New Roman"/>
          <w:kern w:val="0"/>
          <w:sz w:val="28"/>
          <w:szCs w:val="28"/>
          <w14:ligatures w14:val="none"/>
        </w:rPr>
        <w:t>.14. проводить для работающих семинары, лекции, консультации по вопросам охраны труда, соблюдения трудовой и производственной дисциплины с привлечением специалистов по охране труда, правовых (главных правовых) и технических (главных технических) инспекторов труда Белорусского профсоюза работников здравоохранения.</w:t>
      </w:r>
    </w:p>
    <w:p w14:paraId="2F481FA6" w14:textId="77777777" w:rsidR="009F019D" w:rsidRPr="00E57314" w:rsidRDefault="009F019D" w:rsidP="00E57314">
      <w:pPr>
        <w:spacing w:after="0" w:line="240" w:lineRule="auto"/>
        <w:jc w:val="both"/>
        <w:rPr>
          <w:rFonts w:ascii="Times New Roman" w:eastAsia="Calibri" w:hAnsi="Times New Roman" w:cs="Times New Roman"/>
          <w:kern w:val="0"/>
          <w:sz w:val="28"/>
          <w:szCs w:val="28"/>
          <w14:ligatures w14:val="none"/>
        </w:rPr>
      </w:pPr>
    </w:p>
    <w:p w14:paraId="333EC576" w14:textId="531E4B68" w:rsidR="003F77E1" w:rsidRDefault="009F019D" w:rsidP="003F77E1">
      <w:pPr>
        <w:tabs>
          <w:tab w:val="left" w:pos="2280"/>
        </w:tabs>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Pr>
          <w:rFonts w:ascii="Times New Roman" w:eastAsia="Times New Roman" w:hAnsi="Times New Roman" w:cs="Times New Roman"/>
          <w:b/>
          <w:bCs/>
          <w:kern w:val="0"/>
          <w:sz w:val="28"/>
          <w:szCs w:val="28"/>
          <w:lang w:val="en-US" w:eastAsia="ar-SA"/>
          <w14:ligatures w14:val="none"/>
        </w:rPr>
        <w:t>VII</w:t>
      </w:r>
      <w:r w:rsidRPr="009F019D">
        <w:rPr>
          <w:rFonts w:ascii="Times New Roman" w:eastAsia="Times New Roman" w:hAnsi="Times New Roman" w:cs="Times New Roman"/>
          <w:b/>
          <w:bCs/>
          <w:kern w:val="0"/>
          <w:sz w:val="28"/>
          <w:szCs w:val="28"/>
          <w:lang w:eastAsia="ar-SA"/>
          <w14:ligatures w14:val="none"/>
        </w:rPr>
        <w:t>.</w:t>
      </w:r>
      <w:r>
        <w:rPr>
          <w:rFonts w:ascii="Times New Roman" w:eastAsia="Times New Roman" w:hAnsi="Times New Roman" w:cs="Times New Roman"/>
          <w:b/>
          <w:bCs/>
          <w:kern w:val="0"/>
          <w:sz w:val="28"/>
          <w:szCs w:val="28"/>
          <w:lang w:eastAsia="ar-SA"/>
          <w14:ligatures w14:val="none"/>
        </w:rPr>
        <w:t xml:space="preserve"> МЕДИЦИНСКОЕ ОБСЛУЖИВАНИЕ. ОРГАНИЗАЦИЯ ОЗДОРОВЛЕНИЯ РАБОТНИКОВ.</w:t>
      </w:r>
    </w:p>
    <w:p w14:paraId="4331AEE4" w14:textId="77777777" w:rsidR="009F019D" w:rsidRPr="009F019D" w:rsidRDefault="009F019D" w:rsidP="003F77E1">
      <w:pPr>
        <w:tabs>
          <w:tab w:val="left" w:pos="2280"/>
        </w:tabs>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3D66D61A" w14:textId="5580C8EE" w:rsidR="009F019D" w:rsidRPr="009F019D" w:rsidRDefault="009F019D" w:rsidP="009F019D">
      <w:pPr>
        <w:autoSpaceDE w:val="0"/>
        <w:autoSpaceDN w:val="0"/>
        <w:adjustRightInd w:val="0"/>
        <w:spacing w:after="0" w:line="240" w:lineRule="auto"/>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          </w:t>
      </w:r>
      <w:r w:rsidRPr="009F019D">
        <w:rPr>
          <w:rFonts w:ascii="Times New Roman" w:eastAsia="Calibri" w:hAnsi="Times New Roman" w:cs="Times New Roman"/>
          <w:kern w:val="0"/>
          <w:sz w:val="30"/>
          <w:szCs w:val="30"/>
          <w14:ligatures w14:val="none"/>
        </w:rPr>
        <w:t>Наниматель обязуется:</w:t>
      </w:r>
    </w:p>
    <w:p w14:paraId="2D3084C7" w14:textId="03FEF778" w:rsidR="009F019D" w:rsidRPr="009F019D" w:rsidRDefault="009F019D" w:rsidP="009F019D">
      <w:pPr>
        <w:autoSpaceDE w:val="0"/>
        <w:autoSpaceDN w:val="0"/>
        <w:adjustRightInd w:val="0"/>
        <w:spacing w:after="0" w:line="240" w:lineRule="auto"/>
        <w:ind w:firstLine="709"/>
        <w:jc w:val="both"/>
        <w:rPr>
          <w:rFonts w:ascii="Times New Roman" w:eastAsia="Calibri" w:hAnsi="Times New Roman" w:cs="Times New Roman"/>
          <w:kern w:val="0"/>
          <w:sz w:val="30"/>
          <w:szCs w:val="30"/>
          <w14:ligatures w14:val="none"/>
        </w:rPr>
      </w:pPr>
      <w:r w:rsidRPr="009F019D">
        <w:rPr>
          <w:rFonts w:ascii="Times New Roman" w:eastAsia="Calibri" w:hAnsi="Times New Roman" w:cs="Times New Roman"/>
          <w:kern w:val="0"/>
          <w:sz w:val="30"/>
          <w:szCs w:val="30"/>
          <w14:ligatures w14:val="none"/>
        </w:rPr>
        <w:t>1</w:t>
      </w:r>
      <w:r>
        <w:rPr>
          <w:rFonts w:ascii="Times New Roman" w:eastAsia="Calibri" w:hAnsi="Times New Roman" w:cs="Times New Roman"/>
          <w:kern w:val="0"/>
          <w:sz w:val="30"/>
          <w:szCs w:val="30"/>
          <w14:ligatures w14:val="none"/>
        </w:rPr>
        <w:t>57</w:t>
      </w:r>
      <w:r w:rsidRPr="009F019D">
        <w:rPr>
          <w:rFonts w:ascii="Times New Roman" w:eastAsia="Calibri" w:hAnsi="Times New Roman" w:cs="Times New Roman"/>
          <w:kern w:val="0"/>
          <w:sz w:val="30"/>
          <w:szCs w:val="30"/>
          <w14:ligatures w14:val="none"/>
        </w:rPr>
        <w:t>. Систематически анализировать заболеваемость работников с временной и стойкой утратой трудоспособности. Разработать и утвердить план мероприятий, направленных на снижение заболеваемости и травматизма.</w:t>
      </w:r>
    </w:p>
    <w:p w14:paraId="12FB0A4E" w14:textId="4E38117D" w:rsidR="009F019D" w:rsidRPr="009F019D" w:rsidRDefault="009F019D" w:rsidP="009F019D">
      <w:pPr>
        <w:autoSpaceDE w:val="0"/>
        <w:autoSpaceDN w:val="0"/>
        <w:adjustRightInd w:val="0"/>
        <w:spacing w:after="0" w:line="240" w:lineRule="auto"/>
        <w:ind w:firstLine="710"/>
        <w:jc w:val="both"/>
        <w:rPr>
          <w:rFonts w:ascii="Times New Roman" w:eastAsia="Calibri" w:hAnsi="Times New Roman" w:cs="Times New Roman"/>
          <w:kern w:val="0"/>
          <w:sz w:val="30"/>
          <w:szCs w:val="30"/>
          <w14:ligatures w14:val="none"/>
        </w:rPr>
      </w:pPr>
      <w:r w:rsidRPr="009F019D">
        <w:rPr>
          <w:rFonts w:ascii="Times New Roman" w:eastAsia="Calibri" w:hAnsi="Times New Roman" w:cs="Times New Roman"/>
          <w:kern w:val="0"/>
          <w:sz w:val="30"/>
          <w:szCs w:val="30"/>
          <w14:ligatures w14:val="none"/>
        </w:rPr>
        <w:t>1</w:t>
      </w:r>
      <w:r>
        <w:rPr>
          <w:rFonts w:ascii="Times New Roman" w:eastAsia="Calibri" w:hAnsi="Times New Roman" w:cs="Times New Roman"/>
          <w:kern w:val="0"/>
          <w:sz w:val="30"/>
          <w:szCs w:val="30"/>
          <w14:ligatures w14:val="none"/>
        </w:rPr>
        <w:t>5</w:t>
      </w:r>
      <w:r w:rsidR="00C62A38">
        <w:rPr>
          <w:rFonts w:ascii="Times New Roman" w:eastAsia="Calibri" w:hAnsi="Times New Roman" w:cs="Times New Roman"/>
          <w:kern w:val="0"/>
          <w:sz w:val="30"/>
          <w:szCs w:val="30"/>
          <w14:ligatures w14:val="none"/>
        </w:rPr>
        <w:t>8</w:t>
      </w:r>
      <w:r w:rsidRPr="009F019D">
        <w:rPr>
          <w:rFonts w:ascii="Times New Roman" w:eastAsia="Calibri" w:hAnsi="Times New Roman" w:cs="Times New Roman"/>
          <w:kern w:val="0"/>
          <w:sz w:val="30"/>
          <w:szCs w:val="30"/>
          <w14:ligatures w14:val="none"/>
        </w:rPr>
        <w:t>. Обеспечить первоочередное предоставление бесплатной медицинской помощи работникам здравоохранения (в том числе бывшим работников здравоохранения, вышедшим на пенсию) в рамках государственных минимальных социальных стандартов в области здравоохранения</w:t>
      </w:r>
      <w:r w:rsidR="00B524EA">
        <w:rPr>
          <w:rFonts w:ascii="Times New Roman" w:eastAsia="Calibri" w:hAnsi="Times New Roman" w:cs="Times New Roman"/>
          <w:kern w:val="0"/>
          <w:sz w:val="30"/>
          <w:szCs w:val="30"/>
          <w14:ligatures w14:val="none"/>
        </w:rPr>
        <w:t>.</w:t>
      </w:r>
    </w:p>
    <w:p w14:paraId="43C71732" w14:textId="168AEDCD" w:rsidR="009F019D" w:rsidRPr="009F019D" w:rsidRDefault="009F019D" w:rsidP="009F019D">
      <w:pPr>
        <w:autoSpaceDE w:val="0"/>
        <w:autoSpaceDN w:val="0"/>
        <w:adjustRightInd w:val="0"/>
        <w:spacing w:after="0" w:line="240" w:lineRule="auto"/>
        <w:ind w:firstLine="709"/>
        <w:jc w:val="both"/>
        <w:rPr>
          <w:rFonts w:ascii="Times New Roman" w:eastAsia="Calibri" w:hAnsi="Times New Roman" w:cs="Times New Roman"/>
          <w:kern w:val="0"/>
          <w:sz w:val="30"/>
          <w:szCs w:val="30"/>
          <w14:ligatures w14:val="none"/>
        </w:rPr>
      </w:pPr>
      <w:r w:rsidRPr="009F019D">
        <w:rPr>
          <w:rFonts w:ascii="Times New Roman" w:eastAsia="Calibri" w:hAnsi="Times New Roman" w:cs="Times New Roman"/>
          <w:kern w:val="0"/>
          <w:sz w:val="30"/>
          <w:szCs w:val="30"/>
          <w14:ligatures w14:val="none"/>
        </w:rPr>
        <w:t>1</w:t>
      </w:r>
      <w:r w:rsidR="00C62A38">
        <w:rPr>
          <w:rFonts w:ascii="Times New Roman" w:eastAsia="Calibri" w:hAnsi="Times New Roman" w:cs="Times New Roman"/>
          <w:kern w:val="0"/>
          <w:sz w:val="30"/>
          <w:szCs w:val="30"/>
          <w14:ligatures w14:val="none"/>
        </w:rPr>
        <w:t>59</w:t>
      </w:r>
      <w:r w:rsidRPr="009F019D">
        <w:rPr>
          <w:rFonts w:ascii="Times New Roman" w:eastAsia="Calibri" w:hAnsi="Times New Roman" w:cs="Times New Roman"/>
          <w:kern w:val="0"/>
          <w:sz w:val="30"/>
          <w:szCs w:val="30"/>
          <w14:ligatures w14:val="none"/>
        </w:rPr>
        <w:t>. Совместно с Профкомом:</w:t>
      </w:r>
    </w:p>
    <w:p w14:paraId="47D1B03B" w14:textId="10CBCAB1" w:rsidR="009F019D" w:rsidRPr="009F019D" w:rsidRDefault="009F019D" w:rsidP="009F019D">
      <w:pPr>
        <w:autoSpaceDE w:val="0"/>
        <w:autoSpaceDN w:val="0"/>
        <w:adjustRightInd w:val="0"/>
        <w:spacing w:after="0" w:line="240" w:lineRule="auto"/>
        <w:ind w:firstLine="709"/>
        <w:jc w:val="both"/>
        <w:rPr>
          <w:rFonts w:ascii="Times New Roman" w:eastAsia="Calibri" w:hAnsi="Times New Roman" w:cs="Times New Roman"/>
          <w:kern w:val="0"/>
          <w:sz w:val="30"/>
          <w:szCs w:val="30"/>
          <w14:ligatures w14:val="none"/>
        </w:rPr>
      </w:pPr>
      <w:r w:rsidRPr="009F019D">
        <w:rPr>
          <w:rFonts w:ascii="Times New Roman" w:eastAsia="Calibri" w:hAnsi="Times New Roman" w:cs="Times New Roman"/>
          <w:kern w:val="0"/>
          <w:sz w:val="30"/>
          <w:szCs w:val="30"/>
          <w14:ligatures w14:val="none"/>
        </w:rPr>
        <w:t>1</w:t>
      </w:r>
      <w:r w:rsidR="00C62A38">
        <w:rPr>
          <w:rFonts w:ascii="Times New Roman" w:eastAsia="Calibri" w:hAnsi="Times New Roman" w:cs="Times New Roman"/>
          <w:kern w:val="0"/>
          <w:sz w:val="30"/>
          <w:szCs w:val="30"/>
          <w14:ligatures w14:val="none"/>
        </w:rPr>
        <w:t>59</w:t>
      </w:r>
      <w:r w:rsidRPr="009F019D">
        <w:rPr>
          <w:rFonts w:ascii="Times New Roman" w:eastAsia="Calibri" w:hAnsi="Times New Roman" w:cs="Times New Roman"/>
          <w:kern w:val="0"/>
          <w:sz w:val="30"/>
          <w:szCs w:val="30"/>
          <w14:ligatures w14:val="none"/>
        </w:rPr>
        <w:t>.1. организовывать оздоровление и санаторно-курортное лечение работников, создав для этого комиссию по оздоровлению и санаторно-курортному лечению;</w:t>
      </w:r>
    </w:p>
    <w:p w14:paraId="5262A3D2" w14:textId="6AC57E3A" w:rsidR="009F019D" w:rsidRPr="009F019D" w:rsidRDefault="009F019D" w:rsidP="009F019D">
      <w:pPr>
        <w:autoSpaceDE w:val="0"/>
        <w:autoSpaceDN w:val="0"/>
        <w:adjustRightInd w:val="0"/>
        <w:spacing w:after="0" w:line="240" w:lineRule="auto"/>
        <w:ind w:firstLine="709"/>
        <w:jc w:val="both"/>
        <w:rPr>
          <w:rFonts w:ascii="Times New Roman" w:eastAsia="Calibri" w:hAnsi="Times New Roman" w:cs="Times New Roman"/>
          <w:kern w:val="0"/>
          <w:sz w:val="30"/>
          <w:szCs w:val="30"/>
          <w14:ligatures w14:val="none"/>
        </w:rPr>
      </w:pPr>
      <w:r w:rsidRPr="009F019D">
        <w:rPr>
          <w:rFonts w:ascii="Times New Roman" w:eastAsia="Calibri" w:hAnsi="Times New Roman" w:cs="Times New Roman"/>
          <w:kern w:val="0"/>
          <w:sz w:val="30"/>
          <w:szCs w:val="30"/>
          <w14:ligatures w14:val="none"/>
        </w:rPr>
        <w:t>1</w:t>
      </w:r>
      <w:r w:rsidR="00C62A38">
        <w:rPr>
          <w:rFonts w:ascii="Times New Roman" w:eastAsia="Calibri" w:hAnsi="Times New Roman" w:cs="Times New Roman"/>
          <w:kern w:val="0"/>
          <w:sz w:val="30"/>
          <w:szCs w:val="30"/>
          <w14:ligatures w14:val="none"/>
        </w:rPr>
        <w:t>59</w:t>
      </w:r>
      <w:r w:rsidRPr="009F019D">
        <w:rPr>
          <w:rFonts w:ascii="Times New Roman" w:eastAsia="Calibri" w:hAnsi="Times New Roman" w:cs="Times New Roman"/>
          <w:kern w:val="0"/>
          <w:sz w:val="30"/>
          <w:szCs w:val="30"/>
          <w14:ligatures w14:val="none"/>
        </w:rPr>
        <w:t>.2. обеспечивать оздоровление работников, получивших профессиональное заболевание;</w:t>
      </w:r>
    </w:p>
    <w:p w14:paraId="2CE9EB1E" w14:textId="2D294D6F" w:rsidR="009F019D" w:rsidRPr="009F019D" w:rsidRDefault="009F019D" w:rsidP="009F019D">
      <w:pPr>
        <w:autoSpaceDE w:val="0"/>
        <w:autoSpaceDN w:val="0"/>
        <w:adjustRightInd w:val="0"/>
        <w:spacing w:after="0" w:line="240" w:lineRule="auto"/>
        <w:ind w:firstLine="709"/>
        <w:jc w:val="both"/>
        <w:rPr>
          <w:rFonts w:ascii="Times New Roman" w:eastAsia="Calibri" w:hAnsi="Times New Roman" w:cs="Times New Roman"/>
          <w:kern w:val="0"/>
          <w:sz w:val="30"/>
          <w:szCs w:val="30"/>
          <w14:ligatures w14:val="none"/>
        </w:rPr>
      </w:pPr>
      <w:r w:rsidRPr="009F019D">
        <w:rPr>
          <w:rFonts w:ascii="Times New Roman" w:eastAsia="Calibri" w:hAnsi="Times New Roman" w:cs="Times New Roman"/>
          <w:kern w:val="0"/>
          <w:sz w:val="30"/>
          <w:szCs w:val="30"/>
          <w14:ligatures w14:val="none"/>
        </w:rPr>
        <w:t>1</w:t>
      </w:r>
      <w:r w:rsidR="00C62A38">
        <w:rPr>
          <w:rFonts w:ascii="Times New Roman" w:eastAsia="Calibri" w:hAnsi="Times New Roman" w:cs="Times New Roman"/>
          <w:kern w:val="0"/>
          <w:sz w:val="30"/>
          <w:szCs w:val="30"/>
          <w14:ligatures w14:val="none"/>
        </w:rPr>
        <w:t>59</w:t>
      </w:r>
      <w:r w:rsidRPr="009F019D">
        <w:rPr>
          <w:rFonts w:ascii="Times New Roman" w:eastAsia="Calibri" w:hAnsi="Times New Roman" w:cs="Times New Roman"/>
          <w:kern w:val="0"/>
          <w:sz w:val="30"/>
          <w:szCs w:val="30"/>
          <w14:ligatures w14:val="none"/>
        </w:rPr>
        <w:t>.3. организацию оздоровления производить в соответствии с заключением лечащих врачей, в первую очередь занятым на работах с вредными и тяжелыми условиями труда.</w:t>
      </w:r>
    </w:p>
    <w:p w14:paraId="24EDB8DD" w14:textId="4EC60538" w:rsidR="009F019D" w:rsidRDefault="009F019D" w:rsidP="009F019D">
      <w:pPr>
        <w:autoSpaceDE w:val="0"/>
        <w:autoSpaceDN w:val="0"/>
        <w:adjustRightInd w:val="0"/>
        <w:spacing w:after="0" w:line="240" w:lineRule="auto"/>
        <w:ind w:firstLine="710"/>
        <w:jc w:val="both"/>
        <w:rPr>
          <w:rFonts w:ascii="Times New Roman" w:eastAsia="Calibri" w:hAnsi="Times New Roman" w:cs="Times New Roman"/>
          <w:kern w:val="0"/>
          <w:sz w:val="30"/>
          <w:szCs w:val="30"/>
          <w14:ligatures w14:val="none"/>
        </w:rPr>
      </w:pPr>
      <w:r w:rsidRPr="009F019D">
        <w:rPr>
          <w:rFonts w:ascii="Times New Roman" w:eastAsia="Calibri" w:hAnsi="Times New Roman" w:cs="Times New Roman"/>
          <w:kern w:val="0"/>
          <w:sz w:val="30"/>
          <w:szCs w:val="30"/>
          <w14:ligatures w14:val="none"/>
        </w:rPr>
        <w:t>1</w:t>
      </w:r>
      <w:r w:rsidR="00C62A38">
        <w:rPr>
          <w:rFonts w:ascii="Times New Roman" w:eastAsia="Calibri" w:hAnsi="Times New Roman" w:cs="Times New Roman"/>
          <w:kern w:val="0"/>
          <w:sz w:val="30"/>
          <w:szCs w:val="30"/>
          <w14:ligatures w14:val="none"/>
        </w:rPr>
        <w:t>59</w:t>
      </w:r>
      <w:r w:rsidRPr="009F019D">
        <w:rPr>
          <w:rFonts w:ascii="Times New Roman" w:eastAsia="Calibri" w:hAnsi="Times New Roman" w:cs="Times New Roman"/>
          <w:kern w:val="0"/>
          <w:sz w:val="30"/>
          <w:szCs w:val="30"/>
          <w14:ligatures w14:val="none"/>
        </w:rPr>
        <w:t>.</w:t>
      </w:r>
      <w:r w:rsidR="00F435D3">
        <w:rPr>
          <w:rFonts w:ascii="Times New Roman" w:eastAsia="Calibri" w:hAnsi="Times New Roman" w:cs="Times New Roman"/>
          <w:kern w:val="0"/>
          <w:sz w:val="30"/>
          <w:szCs w:val="30"/>
          <w14:ligatures w14:val="none"/>
        </w:rPr>
        <w:t>4</w:t>
      </w:r>
      <w:r w:rsidRPr="009F019D">
        <w:rPr>
          <w:rFonts w:ascii="Times New Roman" w:eastAsia="Calibri" w:hAnsi="Times New Roman" w:cs="Times New Roman"/>
          <w:kern w:val="0"/>
          <w:sz w:val="30"/>
          <w:szCs w:val="30"/>
          <w14:ligatures w14:val="none"/>
        </w:rPr>
        <w:t>. обеспечить широкую гласность об имеющихся возможностях оздоровления работников.</w:t>
      </w:r>
    </w:p>
    <w:p w14:paraId="5D9501FB" w14:textId="77777777" w:rsidR="00C62A38" w:rsidRDefault="00C62A38" w:rsidP="009F019D">
      <w:pPr>
        <w:autoSpaceDE w:val="0"/>
        <w:autoSpaceDN w:val="0"/>
        <w:adjustRightInd w:val="0"/>
        <w:spacing w:after="0" w:line="240" w:lineRule="auto"/>
        <w:ind w:firstLine="710"/>
        <w:jc w:val="both"/>
        <w:rPr>
          <w:rFonts w:ascii="Times New Roman" w:eastAsia="Calibri" w:hAnsi="Times New Roman" w:cs="Times New Roman"/>
          <w:kern w:val="0"/>
          <w:sz w:val="30"/>
          <w:szCs w:val="30"/>
          <w14:ligatures w14:val="none"/>
        </w:rPr>
      </w:pPr>
    </w:p>
    <w:p w14:paraId="358E12EE" w14:textId="77777777" w:rsidR="00C62A38" w:rsidRPr="009F019D" w:rsidRDefault="00C62A38" w:rsidP="009F019D">
      <w:pPr>
        <w:autoSpaceDE w:val="0"/>
        <w:autoSpaceDN w:val="0"/>
        <w:adjustRightInd w:val="0"/>
        <w:spacing w:after="0" w:line="240" w:lineRule="auto"/>
        <w:ind w:firstLine="710"/>
        <w:jc w:val="both"/>
        <w:rPr>
          <w:rFonts w:ascii="Times New Roman" w:eastAsia="Calibri" w:hAnsi="Times New Roman" w:cs="Times New Roman"/>
          <w:kern w:val="0"/>
          <w:sz w:val="30"/>
          <w:szCs w:val="30"/>
          <w14:ligatures w14:val="none"/>
        </w:rPr>
      </w:pPr>
    </w:p>
    <w:p w14:paraId="12D6BC65" w14:textId="77777777" w:rsidR="003F77E1" w:rsidRDefault="003F77E1" w:rsidP="003F77E1">
      <w:pPr>
        <w:tabs>
          <w:tab w:val="left" w:pos="2280"/>
        </w:tabs>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1C235070" w14:textId="1B65A0A5" w:rsidR="00B524EA" w:rsidRDefault="00B524EA" w:rsidP="00B524EA">
      <w:pPr>
        <w:tabs>
          <w:tab w:val="left" w:pos="2280"/>
        </w:tabs>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Pr>
          <w:rFonts w:ascii="Times New Roman" w:eastAsia="Times New Roman" w:hAnsi="Times New Roman" w:cs="Times New Roman"/>
          <w:b/>
          <w:bCs/>
          <w:kern w:val="0"/>
          <w:sz w:val="28"/>
          <w:szCs w:val="28"/>
          <w:lang w:val="en-US" w:eastAsia="ar-SA"/>
          <w14:ligatures w14:val="none"/>
        </w:rPr>
        <w:lastRenderedPageBreak/>
        <w:t>VIII</w:t>
      </w:r>
      <w:r w:rsidRPr="009F019D">
        <w:rPr>
          <w:rFonts w:ascii="Times New Roman" w:eastAsia="Times New Roman" w:hAnsi="Times New Roman" w:cs="Times New Roman"/>
          <w:b/>
          <w:bCs/>
          <w:kern w:val="0"/>
          <w:sz w:val="28"/>
          <w:szCs w:val="28"/>
          <w:lang w:eastAsia="ar-SA"/>
          <w14:ligatures w14:val="none"/>
        </w:rPr>
        <w:t>.</w:t>
      </w:r>
      <w:r>
        <w:rPr>
          <w:rFonts w:ascii="Times New Roman" w:eastAsia="Times New Roman" w:hAnsi="Times New Roman" w:cs="Times New Roman"/>
          <w:b/>
          <w:bCs/>
          <w:kern w:val="0"/>
          <w:sz w:val="28"/>
          <w:szCs w:val="28"/>
          <w:lang w:eastAsia="ar-SA"/>
          <w14:ligatures w14:val="none"/>
        </w:rPr>
        <w:t xml:space="preserve"> СОЦИАЛЬНАЯ ЗАЩИТА МОЛОДЁЖИ</w:t>
      </w:r>
    </w:p>
    <w:p w14:paraId="703B98C7" w14:textId="77777777" w:rsidR="00B524EA" w:rsidRDefault="00B524EA" w:rsidP="00B524EA">
      <w:pPr>
        <w:tabs>
          <w:tab w:val="left" w:pos="2280"/>
        </w:tabs>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3960FB6F" w14:textId="77777777" w:rsidR="00B524EA" w:rsidRPr="00B524EA" w:rsidRDefault="00B524EA" w:rsidP="00B524EA">
      <w:pPr>
        <w:spacing w:after="0" w:line="240" w:lineRule="auto"/>
        <w:ind w:firstLine="709"/>
        <w:jc w:val="both"/>
        <w:rPr>
          <w:rFonts w:ascii="Times New Roman" w:eastAsia="Calibri" w:hAnsi="Times New Roman" w:cs="Times New Roman"/>
          <w:kern w:val="0"/>
          <w:sz w:val="28"/>
          <w:szCs w:val="28"/>
          <w14:ligatures w14:val="none"/>
        </w:rPr>
      </w:pPr>
      <w:r w:rsidRPr="00B524EA">
        <w:rPr>
          <w:rFonts w:ascii="Times New Roman" w:eastAsia="Calibri" w:hAnsi="Times New Roman" w:cs="Times New Roman"/>
          <w:kern w:val="0"/>
          <w:sz w:val="28"/>
          <w:szCs w:val="28"/>
          <w14:ligatures w14:val="none"/>
        </w:rPr>
        <w:t>В целях социальной защиты молодежи, создания необходимых правовых, экономических, бытовых условий и гарантий для профессионального становления молодых работников, содействия их духовному, культурному и физическому развитию Наниматель обязуется:</w:t>
      </w:r>
    </w:p>
    <w:p w14:paraId="589AB5F4" w14:textId="1C78D501" w:rsidR="00B524EA" w:rsidRPr="00B524EA" w:rsidRDefault="00B524EA" w:rsidP="00B524EA">
      <w:pPr>
        <w:spacing w:after="0" w:line="240" w:lineRule="auto"/>
        <w:ind w:firstLine="709"/>
        <w:jc w:val="both"/>
        <w:rPr>
          <w:rFonts w:ascii="Times New Roman" w:eastAsia="Calibri" w:hAnsi="Times New Roman" w:cs="Times New Roman"/>
          <w:kern w:val="0"/>
          <w:sz w:val="28"/>
          <w:szCs w:val="28"/>
          <w14:ligatures w14:val="none"/>
        </w:rPr>
      </w:pPr>
      <w:r w:rsidRPr="00B524EA">
        <w:rPr>
          <w:rFonts w:ascii="Times New Roman" w:eastAsia="Calibri" w:hAnsi="Times New Roman" w:cs="Times New Roman"/>
          <w:kern w:val="0"/>
          <w:sz w:val="28"/>
          <w:szCs w:val="28"/>
          <w14:ligatures w14:val="none"/>
        </w:rPr>
        <w:t>1</w:t>
      </w:r>
      <w:r>
        <w:rPr>
          <w:rFonts w:ascii="Times New Roman" w:eastAsia="Calibri" w:hAnsi="Times New Roman" w:cs="Times New Roman"/>
          <w:kern w:val="0"/>
          <w:sz w:val="28"/>
          <w:szCs w:val="28"/>
          <w14:ligatures w14:val="none"/>
        </w:rPr>
        <w:t>6</w:t>
      </w:r>
      <w:r w:rsidRPr="00B524EA">
        <w:rPr>
          <w:rFonts w:ascii="Times New Roman" w:eastAsia="Calibri" w:hAnsi="Times New Roman" w:cs="Times New Roman"/>
          <w:kern w:val="0"/>
          <w:sz w:val="28"/>
          <w:szCs w:val="28"/>
          <w14:ligatures w14:val="none"/>
        </w:rPr>
        <w:t xml:space="preserve">1. Предоставлять первое рабочее место выпускникам государственных учреждений образования, осуществляющих подготовку специалистов с высшим или средним специальным медицинским, фармацевтическим образованием, распределенных (направленных), перераспределенных на работу в соответствии с полученной специальностью, профессией и квалификацией, а также военнослужащих срочной службы, уволенных из Вооруженных сил Республики Беларусь (призванных в армию после окончания учреждений образования) и не имевших на момент призыва рабочего места, в соответствии с законодательством Республики Беларусь с учетом потребности организаций системы Министерства здравоохранения Республики Беларусь в специалистах соответствующего профиля; </w:t>
      </w:r>
    </w:p>
    <w:p w14:paraId="4243294F" w14:textId="52E053C2" w:rsidR="00B524EA" w:rsidRPr="00B524EA" w:rsidRDefault="00B524EA" w:rsidP="00B524EA">
      <w:pPr>
        <w:spacing w:after="0" w:line="240" w:lineRule="auto"/>
        <w:ind w:firstLine="709"/>
        <w:jc w:val="both"/>
        <w:rPr>
          <w:rFonts w:ascii="Times New Roman" w:eastAsia="Calibri" w:hAnsi="Times New Roman" w:cs="Times New Roman"/>
          <w:kern w:val="0"/>
          <w:sz w:val="28"/>
          <w:szCs w:val="28"/>
          <w14:ligatures w14:val="none"/>
        </w:rPr>
      </w:pPr>
      <w:r w:rsidRPr="00B524EA">
        <w:rPr>
          <w:rFonts w:ascii="Times New Roman" w:eastAsia="Calibri" w:hAnsi="Times New Roman" w:cs="Times New Roman"/>
          <w:kern w:val="0"/>
          <w:sz w:val="28"/>
          <w:szCs w:val="28"/>
          <w14:ligatures w14:val="none"/>
        </w:rPr>
        <w:t>1</w:t>
      </w:r>
      <w:r>
        <w:rPr>
          <w:rFonts w:ascii="Times New Roman" w:eastAsia="Calibri" w:hAnsi="Times New Roman" w:cs="Times New Roman"/>
          <w:kern w:val="0"/>
          <w:sz w:val="28"/>
          <w:szCs w:val="28"/>
          <w14:ligatures w14:val="none"/>
        </w:rPr>
        <w:t>6</w:t>
      </w:r>
      <w:r w:rsidRPr="00B524EA">
        <w:rPr>
          <w:rFonts w:ascii="Times New Roman" w:eastAsia="Calibri" w:hAnsi="Times New Roman" w:cs="Times New Roman"/>
          <w:kern w:val="0"/>
          <w:sz w:val="28"/>
          <w:szCs w:val="28"/>
          <w14:ligatures w14:val="none"/>
        </w:rPr>
        <w:t>2. Обеспечить молодого специалиста работой по специальности, не переводить молодого специалиста на работу, не связанную с полученной специальностью и квалификацией.</w:t>
      </w:r>
    </w:p>
    <w:p w14:paraId="2594831C" w14:textId="50A6C65F" w:rsidR="00B524EA" w:rsidRPr="00B524EA" w:rsidRDefault="00B524EA" w:rsidP="00B524EA">
      <w:pPr>
        <w:spacing w:after="0" w:line="240" w:lineRule="auto"/>
        <w:ind w:firstLine="709"/>
        <w:jc w:val="both"/>
        <w:rPr>
          <w:rFonts w:ascii="Times New Roman" w:eastAsia="Calibri" w:hAnsi="Times New Roman" w:cs="Times New Roman"/>
          <w:kern w:val="0"/>
          <w:sz w:val="28"/>
          <w:szCs w:val="28"/>
          <w14:ligatures w14:val="none"/>
        </w:rPr>
      </w:pPr>
      <w:r w:rsidRPr="00B524EA">
        <w:rPr>
          <w:rFonts w:ascii="Times New Roman" w:eastAsia="Calibri" w:hAnsi="Times New Roman" w:cs="Times New Roman"/>
          <w:kern w:val="0"/>
          <w:sz w:val="28"/>
          <w:szCs w:val="28"/>
          <w14:ligatures w14:val="none"/>
        </w:rPr>
        <w:t>1</w:t>
      </w:r>
      <w:r>
        <w:rPr>
          <w:rFonts w:ascii="Times New Roman" w:eastAsia="Calibri" w:hAnsi="Times New Roman" w:cs="Times New Roman"/>
          <w:kern w:val="0"/>
          <w:sz w:val="28"/>
          <w:szCs w:val="28"/>
          <w14:ligatures w14:val="none"/>
        </w:rPr>
        <w:t>6</w:t>
      </w:r>
      <w:r w:rsidRPr="00B524EA">
        <w:rPr>
          <w:rFonts w:ascii="Times New Roman" w:eastAsia="Calibri" w:hAnsi="Times New Roman" w:cs="Times New Roman"/>
          <w:kern w:val="0"/>
          <w:sz w:val="28"/>
          <w:szCs w:val="28"/>
          <w14:ligatures w14:val="none"/>
        </w:rPr>
        <w:t>3. Предоставлять в качестве минимальных льготы, предусмотренные статьями 212, 214, 215, 216, 219, 220 Трудового кодекса Республики Беларусь, для работников, обучающихся в учреждениях, обеспечивающих получение среднего специального и высшего образования, в вечерней или заочной форме получения образования.</w:t>
      </w:r>
    </w:p>
    <w:p w14:paraId="4D76809E" w14:textId="25FE9D40" w:rsidR="00B524EA" w:rsidRPr="00B524EA" w:rsidRDefault="00B524EA" w:rsidP="00B524EA">
      <w:pPr>
        <w:spacing w:after="0" w:line="240" w:lineRule="auto"/>
        <w:ind w:firstLine="709"/>
        <w:jc w:val="both"/>
        <w:rPr>
          <w:rFonts w:ascii="Times New Roman" w:eastAsia="Calibri" w:hAnsi="Times New Roman" w:cs="Times New Roman"/>
          <w:kern w:val="0"/>
          <w:sz w:val="28"/>
          <w:szCs w:val="28"/>
          <w14:ligatures w14:val="none"/>
        </w:rPr>
      </w:pPr>
      <w:r w:rsidRPr="00B524EA">
        <w:rPr>
          <w:rFonts w:ascii="Times New Roman" w:eastAsia="Calibri" w:hAnsi="Times New Roman" w:cs="Times New Roman"/>
          <w:kern w:val="0"/>
          <w:sz w:val="28"/>
          <w:szCs w:val="28"/>
          <w14:ligatures w14:val="none"/>
        </w:rPr>
        <w:t>1</w:t>
      </w:r>
      <w:r>
        <w:rPr>
          <w:rFonts w:ascii="Times New Roman" w:eastAsia="Calibri" w:hAnsi="Times New Roman" w:cs="Times New Roman"/>
          <w:kern w:val="0"/>
          <w:sz w:val="28"/>
          <w:szCs w:val="28"/>
          <w14:ligatures w14:val="none"/>
        </w:rPr>
        <w:t>6</w:t>
      </w:r>
      <w:r w:rsidRPr="00B524EA">
        <w:rPr>
          <w:rFonts w:ascii="Times New Roman" w:eastAsia="Calibri" w:hAnsi="Times New Roman" w:cs="Times New Roman"/>
          <w:kern w:val="0"/>
          <w:sz w:val="28"/>
          <w:szCs w:val="28"/>
          <w14:ligatures w14:val="none"/>
        </w:rPr>
        <w:t>4. Оказывать содействие молодым специалистам в предоставлении льготных кредитов на приобретение домашнего имущества, в соответствии с Указом Президента Республики Беларусь от 27.11. 2000   № 631 «О дополнительных мерах по повышению заработной платы и предоставлению льготных кредитов отдельным категориям граждан».</w:t>
      </w:r>
    </w:p>
    <w:p w14:paraId="5631171F" w14:textId="693F75FB" w:rsidR="00B524EA" w:rsidRPr="00B524EA" w:rsidRDefault="00B524EA" w:rsidP="00B524EA">
      <w:pPr>
        <w:spacing w:after="0" w:line="240" w:lineRule="auto"/>
        <w:ind w:firstLine="710"/>
        <w:jc w:val="both"/>
        <w:rPr>
          <w:rFonts w:ascii="Times New Roman" w:eastAsia="Calibri" w:hAnsi="Times New Roman" w:cs="Times New Roman"/>
          <w:kern w:val="0"/>
          <w:sz w:val="28"/>
          <w:szCs w:val="28"/>
          <w14:ligatures w14:val="none"/>
        </w:rPr>
      </w:pPr>
      <w:r w:rsidRPr="00B524EA">
        <w:rPr>
          <w:rFonts w:ascii="Times New Roman" w:eastAsia="Calibri" w:hAnsi="Times New Roman" w:cs="Times New Roman"/>
          <w:kern w:val="0"/>
          <w:sz w:val="28"/>
          <w:szCs w:val="28"/>
          <w14:ligatures w14:val="none"/>
        </w:rPr>
        <w:t>1</w:t>
      </w:r>
      <w:r>
        <w:rPr>
          <w:rFonts w:ascii="Times New Roman" w:eastAsia="Calibri" w:hAnsi="Times New Roman" w:cs="Times New Roman"/>
          <w:kern w:val="0"/>
          <w:sz w:val="28"/>
          <w:szCs w:val="28"/>
          <w14:ligatures w14:val="none"/>
        </w:rPr>
        <w:t>6</w:t>
      </w:r>
      <w:r w:rsidRPr="00B524EA">
        <w:rPr>
          <w:rFonts w:ascii="Times New Roman" w:eastAsia="Calibri" w:hAnsi="Times New Roman" w:cs="Times New Roman"/>
          <w:kern w:val="0"/>
          <w:sz w:val="28"/>
          <w:szCs w:val="28"/>
          <w14:ligatures w14:val="none"/>
        </w:rPr>
        <w:t>5. Оказывать материальную помощь за счет средств бюджета и средств фонда материального поощрения для частичной компенсации расходов по найму жилья молодым специалистам</w:t>
      </w:r>
      <w:r>
        <w:rPr>
          <w:rFonts w:ascii="Times New Roman" w:eastAsia="Calibri" w:hAnsi="Times New Roman" w:cs="Times New Roman"/>
          <w:kern w:val="0"/>
          <w:sz w:val="28"/>
          <w:szCs w:val="28"/>
          <w14:ligatures w14:val="none"/>
        </w:rPr>
        <w:t xml:space="preserve"> (Приложение 1.7 к Положению об оплате труда)</w:t>
      </w:r>
      <w:r w:rsidRPr="00B524EA">
        <w:rPr>
          <w:rFonts w:ascii="Times New Roman" w:eastAsia="Calibri" w:hAnsi="Times New Roman" w:cs="Times New Roman"/>
          <w:kern w:val="0"/>
          <w:sz w:val="28"/>
          <w:szCs w:val="28"/>
          <w14:ligatures w14:val="none"/>
        </w:rPr>
        <w:t>.</w:t>
      </w:r>
    </w:p>
    <w:p w14:paraId="614372C7" w14:textId="3D41CB09" w:rsidR="00B524EA" w:rsidRPr="00B524EA" w:rsidRDefault="00B524EA" w:rsidP="00B524EA">
      <w:pPr>
        <w:spacing w:after="0" w:line="240" w:lineRule="auto"/>
        <w:jc w:val="both"/>
        <w:rPr>
          <w:rFonts w:ascii="Times New Roman" w:eastAsia="Calibri" w:hAnsi="Times New Roman" w:cs="Times New Roman"/>
          <w:kern w:val="0"/>
          <w:sz w:val="28"/>
          <w:szCs w:val="28"/>
          <w14:ligatures w14:val="none"/>
        </w:rPr>
      </w:pPr>
      <w:r w:rsidRPr="00B524EA">
        <w:rPr>
          <w:rFonts w:ascii="Times New Roman" w:eastAsia="Calibri" w:hAnsi="Times New Roman" w:cs="Times New Roman"/>
          <w:kern w:val="0"/>
          <w:sz w:val="28"/>
          <w:szCs w:val="28"/>
          <w14:ligatures w14:val="none"/>
        </w:rPr>
        <w:tab/>
        <w:t>1</w:t>
      </w:r>
      <w:r>
        <w:rPr>
          <w:rFonts w:ascii="Times New Roman" w:eastAsia="Calibri" w:hAnsi="Times New Roman" w:cs="Times New Roman"/>
          <w:kern w:val="0"/>
          <w:sz w:val="28"/>
          <w:szCs w:val="28"/>
          <w14:ligatures w14:val="none"/>
        </w:rPr>
        <w:t>66</w:t>
      </w:r>
      <w:r w:rsidRPr="00B524EA">
        <w:rPr>
          <w:rFonts w:ascii="Times New Roman" w:eastAsia="Calibri" w:hAnsi="Times New Roman" w:cs="Times New Roman"/>
          <w:kern w:val="0"/>
          <w:sz w:val="28"/>
          <w:szCs w:val="28"/>
          <w14:ligatures w14:val="none"/>
        </w:rPr>
        <w:t>. Профком обязуется:</w:t>
      </w:r>
    </w:p>
    <w:p w14:paraId="73971CB9" w14:textId="44C65E42" w:rsidR="00B524EA" w:rsidRPr="00B524EA" w:rsidRDefault="00B524EA" w:rsidP="00B524EA">
      <w:pPr>
        <w:spacing w:after="0" w:line="240" w:lineRule="auto"/>
        <w:jc w:val="both"/>
        <w:rPr>
          <w:rFonts w:ascii="Times New Roman" w:eastAsia="Calibri" w:hAnsi="Times New Roman" w:cs="Times New Roman"/>
          <w:kern w:val="0"/>
          <w:sz w:val="28"/>
          <w:szCs w:val="28"/>
          <w14:ligatures w14:val="none"/>
        </w:rPr>
      </w:pPr>
      <w:r w:rsidRPr="00B524EA">
        <w:rPr>
          <w:rFonts w:ascii="Times New Roman" w:eastAsia="Calibri" w:hAnsi="Times New Roman" w:cs="Times New Roman"/>
          <w:kern w:val="0"/>
          <w:sz w:val="28"/>
          <w:szCs w:val="28"/>
          <w14:ligatures w14:val="none"/>
        </w:rPr>
        <w:tab/>
        <w:t>1</w:t>
      </w:r>
      <w:r>
        <w:rPr>
          <w:rFonts w:ascii="Times New Roman" w:eastAsia="Calibri" w:hAnsi="Times New Roman" w:cs="Times New Roman"/>
          <w:kern w:val="0"/>
          <w:sz w:val="28"/>
          <w:szCs w:val="28"/>
          <w14:ligatures w14:val="none"/>
        </w:rPr>
        <w:t>66</w:t>
      </w:r>
      <w:r w:rsidRPr="00B524EA">
        <w:rPr>
          <w:rFonts w:ascii="Times New Roman" w:eastAsia="Calibri" w:hAnsi="Times New Roman" w:cs="Times New Roman"/>
          <w:kern w:val="0"/>
          <w:sz w:val="28"/>
          <w:szCs w:val="28"/>
          <w14:ligatures w14:val="none"/>
        </w:rPr>
        <w:t>.1. осуществлять контроль за соблюдением законодательных норм:</w:t>
      </w:r>
    </w:p>
    <w:p w14:paraId="0735DCA6" w14:textId="77777777" w:rsidR="00B524EA" w:rsidRPr="00B524EA" w:rsidRDefault="00B524EA" w:rsidP="00B524EA">
      <w:pPr>
        <w:spacing w:after="0" w:line="240" w:lineRule="auto"/>
        <w:jc w:val="both"/>
        <w:rPr>
          <w:rFonts w:ascii="Times New Roman" w:eastAsia="Calibri" w:hAnsi="Times New Roman" w:cs="Times New Roman"/>
          <w:kern w:val="0"/>
          <w:sz w:val="28"/>
          <w:szCs w:val="28"/>
          <w14:ligatures w14:val="none"/>
        </w:rPr>
      </w:pPr>
      <w:r w:rsidRPr="00B524EA">
        <w:rPr>
          <w:rFonts w:ascii="Times New Roman" w:eastAsia="Calibri" w:hAnsi="Times New Roman" w:cs="Times New Roman"/>
          <w:kern w:val="0"/>
          <w:sz w:val="28"/>
          <w:szCs w:val="28"/>
          <w14:ligatures w14:val="none"/>
        </w:rPr>
        <w:tab/>
        <w:t>по предоставлению первого рабочего места выпускникам высших, средних специальных учебных заведений, профессионально-технических училищ, военнослужащим, уволившимся из рядов Вооруженных Сил Республики Беларусь;</w:t>
      </w:r>
    </w:p>
    <w:p w14:paraId="385E6E19" w14:textId="77777777" w:rsidR="00B524EA" w:rsidRPr="00B524EA" w:rsidRDefault="00B524EA" w:rsidP="00B524EA">
      <w:pPr>
        <w:spacing w:after="0" w:line="240" w:lineRule="auto"/>
        <w:jc w:val="both"/>
        <w:rPr>
          <w:rFonts w:ascii="Times New Roman" w:eastAsia="Calibri" w:hAnsi="Times New Roman" w:cs="Times New Roman"/>
          <w:kern w:val="0"/>
          <w:sz w:val="28"/>
          <w:szCs w:val="28"/>
          <w14:ligatures w14:val="none"/>
        </w:rPr>
      </w:pPr>
      <w:r w:rsidRPr="00B524EA">
        <w:rPr>
          <w:rFonts w:ascii="Times New Roman" w:eastAsia="Calibri" w:hAnsi="Times New Roman" w:cs="Times New Roman"/>
          <w:kern w:val="0"/>
          <w:sz w:val="28"/>
          <w:szCs w:val="28"/>
          <w14:ligatures w14:val="none"/>
        </w:rPr>
        <w:tab/>
        <w:t>по охране труда и режиму рабочего времени молодежи;</w:t>
      </w:r>
    </w:p>
    <w:p w14:paraId="19B28BDA" w14:textId="77777777" w:rsidR="00B524EA" w:rsidRPr="00B524EA" w:rsidRDefault="00B524EA" w:rsidP="00B524EA">
      <w:pPr>
        <w:spacing w:after="0" w:line="240" w:lineRule="auto"/>
        <w:jc w:val="both"/>
        <w:rPr>
          <w:rFonts w:ascii="Times New Roman" w:eastAsia="Calibri" w:hAnsi="Times New Roman" w:cs="Times New Roman"/>
          <w:kern w:val="0"/>
          <w:sz w:val="28"/>
          <w:szCs w:val="28"/>
          <w14:ligatures w14:val="none"/>
        </w:rPr>
      </w:pPr>
      <w:r w:rsidRPr="00B524EA">
        <w:rPr>
          <w:rFonts w:ascii="Times New Roman" w:eastAsia="Calibri" w:hAnsi="Times New Roman" w:cs="Times New Roman"/>
          <w:kern w:val="0"/>
          <w:sz w:val="28"/>
          <w:szCs w:val="28"/>
          <w14:ligatures w14:val="none"/>
        </w:rPr>
        <w:lastRenderedPageBreak/>
        <w:tab/>
        <w:t>по улучшению жилищных условий молодежи;</w:t>
      </w:r>
    </w:p>
    <w:p w14:paraId="71ABEAB5" w14:textId="54FBB2A0" w:rsidR="00B524EA" w:rsidRPr="00B524EA" w:rsidRDefault="00B524EA" w:rsidP="00B524EA">
      <w:pPr>
        <w:spacing w:after="0" w:line="240" w:lineRule="auto"/>
        <w:ind w:firstLine="710"/>
        <w:jc w:val="both"/>
        <w:rPr>
          <w:rFonts w:ascii="Times New Roman" w:eastAsia="Calibri" w:hAnsi="Times New Roman" w:cs="Times New Roman"/>
          <w:kern w:val="0"/>
          <w:sz w:val="28"/>
          <w:szCs w:val="28"/>
          <w14:ligatures w14:val="none"/>
        </w:rPr>
      </w:pPr>
      <w:r w:rsidRPr="00B524EA">
        <w:rPr>
          <w:rFonts w:ascii="Times New Roman" w:eastAsia="Calibri" w:hAnsi="Times New Roman" w:cs="Times New Roman"/>
          <w:kern w:val="0"/>
          <w:sz w:val="28"/>
          <w:szCs w:val="28"/>
          <w14:ligatures w14:val="none"/>
        </w:rPr>
        <w:t>1</w:t>
      </w:r>
      <w:r>
        <w:rPr>
          <w:rFonts w:ascii="Times New Roman" w:eastAsia="Calibri" w:hAnsi="Times New Roman" w:cs="Times New Roman"/>
          <w:kern w:val="0"/>
          <w:sz w:val="28"/>
          <w:szCs w:val="28"/>
          <w14:ligatures w14:val="none"/>
        </w:rPr>
        <w:t>66</w:t>
      </w:r>
      <w:r w:rsidRPr="00B524EA">
        <w:rPr>
          <w:rFonts w:ascii="Times New Roman" w:eastAsia="Calibri" w:hAnsi="Times New Roman" w:cs="Times New Roman"/>
          <w:kern w:val="0"/>
          <w:sz w:val="28"/>
          <w:szCs w:val="28"/>
          <w14:ligatures w14:val="none"/>
        </w:rPr>
        <w:t>.2. добиваться сохранения и укрепления базы досуга, отдыха и оздоровления молодежи и детей работников организации.</w:t>
      </w:r>
    </w:p>
    <w:p w14:paraId="6B580AA7" w14:textId="69B8DA16" w:rsidR="00B524EA" w:rsidRPr="00B524EA" w:rsidRDefault="00B524EA" w:rsidP="00B524EA">
      <w:pPr>
        <w:spacing w:after="0" w:line="240" w:lineRule="auto"/>
        <w:ind w:firstLine="710"/>
        <w:jc w:val="both"/>
        <w:rPr>
          <w:rFonts w:ascii="Times New Roman" w:eastAsia="Calibri" w:hAnsi="Times New Roman" w:cs="Times New Roman"/>
          <w:kern w:val="0"/>
          <w:sz w:val="28"/>
          <w:szCs w:val="28"/>
          <w14:ligatures w14:val="none"/>
        </w:rPr>
      </w:pPr>
      <w:r w:rsidRPr="00B524EA">
        <w:rPr>
          <w:rFonts w:ascii="Times New Roman" w:eastAsia="Calibri" w:hAnsi="Times New Roman" w:cs="Times New Roman"/>
          <w:kern w:val="0"/>
          <w:sz w:val="28"/>
          <w:szCs w:val="28"/>
          <w14:ligatures w14:val="none"/>
        </w:rPr>
        <w:t>1</w:t>
      </w:r>
      <w:r>
        <w:rPr>
          <w:rFonts w:ascii="Times New Roman" w:eastAsia="Calibri" w:hAnsi="Times New Roman" w:cs="Times New Roman"/>
          <w:kern w:val="0"/>
          <w:sz w:val="28"/>
          <w:szCs w:val="28"/>
          <w14:ligatures w14:val="none"/>
        </w:rPr>
        <w:t>66</w:t>
      </w:r>
      <w:r w:rsidRPr="00B524EA">
        <w:rPr>
          <w:rFonts w:ascii="Times New Roman" w:eastAsia="Calibri" w:hAnsi="Times New Roman" w:cs="Times New Roman"/>
          <w:kern w:val="0"/>
          <w:sz w:val="28"/>
          <w:szCs w:val="28"/>
          <w14:ligatures w14:val="none"/>
        </w:rPr>
        <w:t>.3. выделять средства из профсоюзного бюджета на решение проблем молодежи, поддержку молодежных инициатив, выполнение молодежных программ, развитие самодеятельного художественного творчества.</w:t>
      </w:r>
    </w:p>
    <w:p w14:paraId="2B9D8DE6" w14:textId="0D119908" w:rsidR="00B524EA" w:rsidRPr="00B524EA" w:rsidRDefault="00B524EA" w:rsidP="00B524EA">
      <w:pPr>
        <w:spacing w:after="0" w:line="240" w:lineRule="auto"/>
        <w:jc w:val="both"/>
        <w:rPr>
          <w:rFonts w:ascii="Times New Roman" w:eastAsia="Calibri" w:hAnsi="Times New Roman" w:cs="Times New Roman"/>
          <w:kern w:val="0"/>
          <w:sz w:val="28"/>
          <w:szCs w:val="28"/>
          <w14:ligatures w14:val="none"/>
        </w:rPr>
      </w:pPr>
      <w:r w:rsidRPr="00B524EA">
        <w:rPr>
          <w:rFonts w:ascii="Times New Roman" w:eastAsia="Calibri" w:hAnsi="Times New Roman" w:cs="Times New Roman"/>
          <w:kern w:val="0"/>
          <w:sz w:val="28"/>
          <w:szCs w:val="28"/>
          <w14:ligatures w14:val="none"/>
        </w:rPr>
        <w:tab/>
        <w:t>1</w:t>
      </w:r>
      <w:r>
        <w:rPr>
          <w:rFonts w:ascii="Times New Roman" w:eastAsia="Calibri" w:hAnsi="Times New Roman" w:cs="Times New Roman"/>
          <w:kern w:val="0"/>
          <w:sz w:val="28"/>
          <w:szCs w:val="28"/>
          <w14:ligatures w14:val="none"/>
        </w:rPr>
        <w:t>67</w:t>
      </w:r>
      <w:r w:rsidRPr="00B524EA">
        <w:rPr>
          <w:rFonts w:ascii="Times New Roman" w:eastAsia="Calibri" w:hAnsi="Times New Roman" w:cs="Times New Roman"/>
          <w:kern w:val="0"/>
          <w:sz w:val="28"/>
          <w:szCs w:val="28"/>
          <w14:ligatures w14:val="none"/>
        </w:rPr>
        <w:t>. Наниматель и Профком обязуются:</w:t>
      </w:r>
    </w:p>
    <w:p w14:paraId="56597351" w14:textId="3AED663F" w:rsidR="00B524EA" w:rsidRPr="00B524EA" w:rsidRDefault="00B524EA" w:rsidP="00B524EA">
      <w:pPr>
        <w:spacing w:after="0" w:line="240" w:lineRule="auto"/>
        <w:jc w:val="both"/>
        <w:rPr>
          <w:rFonts w:ascii="Times New Roman" w:eastAsia="Calibri" w:hAnsi="Times New Roman" w:cs="Times New Roman"/>
          <w:kern w:val="0"/>
          <w:sz w:val="28"/>
          <w:szCs w:val="28"/>
          <w14:ligatures w14:val="none"/>
        </w:rPr>
      </w:pPr>
      <w:r w:rsidRPr="00B524EA">
        <w:rPr>
          <w:rFonts w:ascii="Times New Roman" w:eastAsia="Calibri" w:hAnsi="Times New Roman" w:cs="Times New Roman"/>
          <w:kern w:val="0"/>
          <w:sz w:val="28"/>
          <w:szCs w:val="28"/>
          <w14:ligatures w14:val="none"/>
        </w:rPr>
        <w:tab/>
        <w:t>1</w:t>
      </w:r>
      <w:r>
        <w:rPr>
          <w:rFonts w:ascii="Times New Roman" w:eastAsia="Calibri" w:hAnsi="Times New Roman" w:cs="Times New Roman"/>
          <w:kern w:val="0"/>
          <w:sz w:val="28"/>
          <w:szCs w:val="28"/>
          <w14:ligatures w14:val="none"/>
        </w:rPr>
        <w:t>67</w:t>
      </w:r>
      <w:r w:rsidRPr="00B524EA">
        <w:rPr>
          <w:rFonts w:ascii="Times New Roman" w:eastAsia="Calibri" w:hAnsi="Times New Roman" w:cs="Times New Roman"/>
          <w:kern w:val="0"/>
          <w:sz w:val="28"/>
          <w:szCs w:val="28"/>
          <w14:ligatures w14:val="none"/>
        </w:rPr>
        <w:t>.1. способствовать созданию надлежащих условий для повышения квалификации и общеобразовательного уровня молодежи;</w:t>
      </w:r>
    </w:p>
    <w:p w14:paraId="40A9BE32" w14:textId="40F59B83" w:rsidR="00B524EA" w:rsidRPr="00B524EA" w:rsidRDefault="00B524EA" w:rsidP="00B524EA">
      <w:pPr>
        <w:spacing w:after="0" w:line="240" w:lineRule="auto"/>
        <w:jc w:val="both"/>
        <w:rPr>
          <w:rFonts w:ascii="Times New Roman" w:eastAsia="Calibri" w:hAnsi="Times New Roman" w:cs="Times New Roman"/>
          <w:kern w:val="0"/>
          <w:sz w:val="28"/>
          <w:szCs w:val="28"/>
          <w14:ligatures w14:val="none"/>
        </w:rPr>
      </w:pPr>
      <w:r w:rsidRPr="00B524EA">
        <w:rPr>
          <w:rFonts w:ascii="Times New Roman" w:eastAsia="Calibri" w:hAnsi="Times New Roman" w:cs="Times New Roman"/>
          <w:kern w:val="0"/>
          <w:sz w:val="28"/>
          <w:szCs w:val="28"/>
          <w14:ligatures w14:val="none"/>
        </w:rPr>
        <w:tab/>
        <w:t>1</w:t>
      </w:r>
      <w:r>
        <w:rPr>
          <w:rFonts w:ascii="Times New Roman" w:eastAsia="Calibri" w:hAnsi="Times New Roman" w:cs="Times New Roman"/>
          <w:kern w:val="0"/>
          <w:sz w:val="28"/>
          <w:szCs w:val="28"/>
          <w14:ligatures w14:val="none"/>
        </w:rPr>
        <w:t>67</w:t>
      </w:r>
      <w:r w:rsidRPr="00B524EA">
        <w:rPr>
          <w:rFonts w:ascii="Times New Roman" w:eastAsia="Calibri" w:hAnsi="Times New Roman" w:cs="Times New Roman"/>
          <w:kern w:val="0"/>
          <w:sz w:val="28"/>
          <w:szCs w:val="28"/>
          <w14:ligatures w14:val="none"/>
        </w:rPr>
        <w:t>.2. разработать и внедрить совместные программы адаптации на рабочих местах, развитие наставничества в работе с молодыми специалистами, проводить торжественные мероприятия «Посвящение в профессию»;</w:t>
      </w:r>
    </w:p>
    <w:p w14:paraId="4AF260DA" w14:textId="405066F9" w:rsidR="00B524EA" w:rsidRPr="00B524EA" w:rsidRDefault="00B524EA" w:rsidP="00B524EA">
      <w:pPr>
        <w:spacing w:after="0" w:line="240" w:lineRule="auto"/>
        <w:jc w:val="both"/>
        <w:rPr>
          <w:rFonts w:ascii="Times New Roman" w:eastAsia="Calibri" w:hAnsi="Times New Roman" w:cs="Times New Roman"/>
          <w:kern w:val="0"/>
          <w:sz w:val="28"/>
          <w:szCs w:val="28"/>
          <w14:ligatures w14:val="none"/>
        </w:rPr>
      </w:pPr>
      <w:r w:rsidRPr="00B524EA">
        <w:rPr>
          <w:rFonts w:ascii="Times New Roman" w:eastAsia="Calibri" w:hAnsi="Times New Roman" w:cs="Times New Roman"/>
          <w:kern w:val="0"/>
          <w:sz w:val="28"/>
          <w:szCs w:val="28"/>
          <w14:ligatures w14:val="none"/>
        </w:rPr>
        <w:tab/>
        <w:t>1</w:t>
      </w:r>
      <w:r>
        <w:rPr>
          <w:rFonts w:ascii="Times New Roman" w:eastAsia="Calibri" w:hAnsi="Times New Roman" w:cs="Times New Roman"/>
          <w:kern w:val="0"/>
          <w:sz w:val="28"/>
          <w:szCs w:val="28"/>
          <w14:ligatures w14:val="none"/>
        </w:rPr>
        <w:t>67</w:t>
      </w:r>
      <w:r w:rsidRPr="00B524EA">
        <w:rPr>
          <w:rFonts w:ascii="Times New Roman" w:eastAsia="Calibri" w:hAnsi="Times New Roman" w:cs="Times New Roman"/>
          <w:kern w:val="0"/>
          <w:sz w:val="28"/>
          <w:szCs w:val="28"/>
          <w14:ligatures w14:val="none"/>
        </w:rPr>
        <w:t>.3. поощрять молодых работников, успешно окончивших вечерние школы, высшие и средние специальные учебные заведения.</w:t>
      </w:r>
    </w:p>
    <w:p w14:paraId="4F7A591F" w14:textId="4DCA97F6" w:rsidR="00B524EA" w:rsidRPr="00B524EA" w:rsidRDefault="00B524EA" w:rsidP="00B524EA">
      <w:pPr>
        <w:spacing w:after="0" w:line="240" w:lineRule="auto"/>
        <w:jc w:val="both"/>
        <w:rPr>
          <w:rFonts w:ascii="Times New Roman" w:eastAsia="Calibri" w:hAnsi="Times New Roman" w:cs="Times New Roman"/>
          <w:kern w:val="0"/>
          <w:sz w:val="28"/>
          <w:szCs w:val="28"/>
          <w14:ligatures w14:val="none"/>
        </w:rPr>
      </w:pPr>
      <w:r w:rsidRPr="00B524EA">
        <w:rPr>
          <w:rFonts w:ascii="Times New Roman" w:eastAsia="Calibri" w:hAnsi="Times New Roman" w:cs="Times New Roman"/>
          <w:kern w:val="0"/>
          <w:sz w:val="28"/>
          <w:szCs w:val="28"/>
          <w14:ligatures w14:val="none"/>
        </w:rPr>
        <w:tab/>
        <w:t>1</w:t>
      </w:r>
      <w:r>
        <w:rPr>
          <w:rFonts w:ascii="Times New Roman" w:eastAsia="Calibri" w:hAnsi="Times New Roman" w:cs="Times New Roman"/>
          <w:kern w:val="0"/>
          <w:sz w:val="28"/>
          <w:szCs w:val="28"/>
          <w14:ligatures w14:val="none"/>
        </w:rPr>
        <w:t>67</w:t>
      </w:r>
      <w:r w:rsidRPr="00B524EA">
        <w:rPr>
          <w:rFonts w:ascii="Times New Roman" w:eastAsia="Calibri" w:hAnsi="Times New Roman" w:cs="Times New Roman"/>
          <w:kern w:val="0"/>
          <w:sz w:val="28"/>
          <w:szCs w:val="28"/>
          <w14:ligatures w14:val="none"/>
        </w:rPr>
        <w:t>.4. если в организации имеется общежитие, поставить на учет молодых специалистов, желающих получить жилое помещение в общежитие со времени поступления на работу в соответствии с положением об общежитии.</w:t>
      </w:r>
    </w:p>
    <w:p w14:paraId="23B9D082" w14:textId="0F492E29" w:rsidR="00B524EA" w:rsidRPr="00B524EA" w:rsidRDefault="00B524EA" w:rsidP="00B524EA">
      <w:pPr>
        <w:spacing w:after="0" w:line="240" w:lineRule="auto"/>
        <w:jc w:val="both"/>
        <w:rPr>
          <w:rFonts w:ascii="Times New Roman" w:eastAsia="Calibri" w:hAnsi="Times New Roman" w:cs="Times New Roman"/>
          <w:kern w:val="0"/>
          <w:sz w:val="28"/>
          <w:szCs w:val="28"/>
          <w14:ligatures w14:val="none"/>
        </w:rPr>
      </w:pPr>
      <w:r w:rsidRPr="00B524EA">
        <w:rPr>
          <w:rFonts w:ascii="Times New Roman" w:eastAsia="Calibri" w:hAnsi="Times New Roman" w:cs="Times New Roman"/>
          <w:kern w:val="0"/>
          <w:sz w:val="28"/>
          <w:szCs w:val="28"/>
          <w14:ligatures w14:val="none"/>
        </w:rPr>
        <w:tab/>
        <w:t>1</w:t>
      </w:r>
      <w:r>
        <w:rPr>
          <w:rFonts w:ascii="Times New Roman" w:eastAsia="Calibri" w:hAnsi="Times New Roman" w:cs="Times New Roman"/>
          <w:kern w:val="0"/>
          <w:sz w:val="28"/>
          <w:szCs w:val="28"/>
          <w14:ligatures w14:val="none"/>
        </w:rPr>
        <w:t>68</w:t>
      </w:r>
      <w:r w:rsidRPr="00B524EA">
        <w:rPr>
          <w:rFonts w:ascii="Times New Roman" w:eastAsia="Calibri" w:hAnsi="Times New Roman" w:cs="Times New Roman"/>
          <w:kern w:val="0"/>
          <w:sz w:val="28"/>
          <w:szCs w:val="28"/>
          <w14:ligatures w14:val="none"/>
        </w:rPr>
        <w:t>.5. обеспечивать условия для повышения квалификации молодежи отрасли, профессионального роста и общеобразовательного уровня, в том числе – путем проведения молодежных форумов, слетов, научно-практических конференций, конкурсов на звание «Лучший по профессии»;</w:t>
      </w:r>
    </w:p>
    <w:p w14:paraId="2A80C154" w14:textId="7306203C" w:rsidR="00B524EA" w:rsidRDefault="00B524EA" w:rsidP="00B524EA">
      <w:pPr>
        <w:spacing w:after="0" w:line="240" w:lineRule="auto"/>
        <w:jc w:val="both"/>
        <w:rPr>
          <w:rFonts w:ascii="Times New Roman" w:eastAsia="Calibri" w:hAnsi="Times New Roman" w:cs="Times New Roman"/>
          <w:kern w:val="0"/>
          <w:sz w:val="28"/>
          <w:szCs w:val="28"/>
          <w14:ligatures w14:val="none"/>
        </w:rPr>
      </w:pPr>
      <w:r w:rsidRPr="00B524EA">
        <w:rPr>
          <w:rFonts w:ascii="Times New Roman" w:eastAsia="Calibri" w:hAnsi="Times New Roman" w:cs="Times New Roman"/>
          <w:kern w:val="0"/>
          <w:sz w:val="28"/>
          <w:szCs w:val="28"/>
          <w14:ligatures w14:val="none"/>
        </w:rPr>
        <w:tab/>
        <w:t>1</w:t>
      </w:r>
      <w:r>
        <w:rPr>
          <w:rFonts w:ascii="Times New Roman" w:eastAsia="Calibri" w:hAnsi="Times New Roman" w:cs="Times New Roman"/>
          <w:kern w:val="0"/>
          <w:sz w:val="28"/>
          <w:szCs w:val="28"/>
          <w14:ligatures w14:val="none"/>
        </w:rPr>
        <w:t>68</w:t>
      </w:r>
      <w:r w:rsidRPr="00B524EA">
        <w:rPr>
          <w:rFonts w:ascii="Times New Roman" w:eastAsia="Calibri" w:hAnsi="Times New Roman" w:cs="Times New Roman"/>
          <w:kern w:val="0"/>
          <w:sz w:val="28"/>
          <w:szCs w:val="28"/>
          <w14:ligatures w14:val="none"/>
        </w:rPr>
        <w:t>.6. разрабатывать и внедрять совместные программы адаптации на рабочих местах, развивать наставничество в работе с выпускниками, распределенными (направленными), перераспределенными на работу в организации системы Министерства здравоохранения Республики Беларусь, проводить торжественные мероприятия «Посвящение в профессию» и др.</w:t>
      </w:r>
    </w:p>
    <w:p w14:paraId="6C246C9F" w14:textId="77777777" w:rsidR="00B524EA" w:rsidRDefault="00B524EA" w:rsidP="00B524EA">
      <w:pPr>
        <w:spacing w:after="0" w:line="240" w:lineRule="auto"/>
        <w:jc w:val="both"/>
        <w:rPr>
          <w:rFonts w:ascii="Times New Roman" w:eastAsia="Calibri" w:hAnsi="Times New Roman" w:cs="Times New Roman"/>
          <w:kern w:val="0"/>
          <w:sz w:val="28"/>
          <w:szCs w:val="28"/>
          <w14:ligatures w14:val="none"/>
        </w:rPr>
      </w:pPr>
    </w:p>
    <w:p w14:paraId="4ED4ACEE" w14:textId="2C8E8B95" w:rsidR="00B524EA" w:rsidRDefault="00B524EA" w:rsidP="00B524EA">
      <w:pPr>
        <w:spacing w:after="0" w:line="240" w:lineRule="auto"/>
        <w:jc w:val="center"/>
        <w:rPr>
          <w:rFonts w:ascii="Times New Roman" w:eastAsia="Calibri" w:hAnsi="Times New Roman" w:cs="Times New Roman"/>
          <w:b/>
          <w:bCs/>
          <w:kern w:val="0"/>
          <w:sz w:val="28"/>
          <w:szCs w:val="28"/>
          <w14:ligatures w14:val="none"/>
        </w:rPr>
      </w:pPr>
      <w:r w:rsidRPr="00B524EA">
        <w:rPr>
          <w:rFonts w:ascii="Times New Roman" w:eastAsia="Calibri" w:hAnsi="Times New Roman" w:cs="Times New Roman"/>
          <w:b/>
          <w:bCs/>
          <w:kern w:val="0"/>
          <w:sz w:val="28"/>
          <w:szCs w:val="28"/>
          <w:lang w:val="en-US"/>
          <w14:ligatures w14:val="none"/>
        </w:rPr>
        <w:t>IX</w:t>
      </w:r>
      <w:r w:rsidRPr="00B524EA">
        <w:rPr>
          <w:rFonts w:ascii="Times New Roman" w:eastAsia="Calibri" w:hAnsi="Times New Roman" w:cs="Times New Roman"/>
          <w:b/>
          <w:bCs/>
          <w:kern w:val="0"/>
          <w:sz w:val="28"/>
          <w:szCs w:val="28"/>
          <w14:ligatures w14:val="none"/>
        </w:rPr>
        <w:t>. ССОЦИАЛЬНАЯ ЗАЩИТА БЫВШИХ РАБОТНИКОВ ОРГАНИЗАЦИИ</w:t>
      </w:r>
    </w:p>
    <w:p w14:paraId="1B00F0FD" w14:textId="77777777" w:rsidR="00B524EA" w:rsidRDefault="00B524EA" w:rsidP="00B524EA">
      <w:pPr>
        <w:spacing w:after="0" w:line="240" w:lineRule="auto"/>
        <w:jc w:val="center"/>
        <w:rPr>
          <w:rFonts w:ascii="Times New Roman" w:eastAsia="Calibri" w:hAnsi="Times New Roman" w:cs="Times New Roman"/>
          <w:b/>
          <w:bCs/>
          <w:kern w:val="0"/>
          <w:sz w:val="28"/>
          <w:szCs w:val="28"/>
          <w14:ligatures w14:val="none"/>
        </w:rPr>
      </w:pPr>
    </w:p>
    <w:p w14:paraId="762A0E2A" w14:textId="36CF36D4" w:rsidR="00B524EA" w:rsidRPr="00B524EA" w:rsidRDefault="00B524EA" w:rsidP="00B524EA">
      <w:pPr>
        <w:spacing w:after="0" w:line="240" w:lineRule="auto"/>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          </w:t>
      </w:r>
      <w:r w:rsidRPr="00B524EA">
        <w:rPr>
          <w:rFonts w:ascii="Times New Roman" w:eastAsia="Calibri" w:hAnsi="Times New Roman" w:cs="Times New Roman"/>
          <w:kern w:val="0"/>
          <w:sz w:val="30"/>
          <w:szCs w:val="30"/>
          <w14:ligatures w14:val="none"/>
        </w:rPr>
        <w:t>Для решения социальных проблем инвалидов, малоимущих престарелых граждан, ветеранов Стороны обязуются:</w:t>
      </w:r>
    </w:p>
    <w:p w14:paraId="466E674E" w14:textId="4B8ECC19" w:rsidR="00B524EA" w:rsidRPr="00B524EA" w:rsidRDefault="00B524EA" w:rsidP="00B524EA">
      <w:pPr>
        <w:spacing w:after="0" w:line="240" w:lineRule="auto"/>
        <w:ind w:firstLine="720"/>
        <w:jc w:val="both"/>
        <w:rPr>
          <w:rFonts w:ascii="Times New Roman" w:eastAsia="Calibri" w:hAnsi="Times New Roman" w:cs="Times New Roman"/>
          <w:kern w:val="0"/>
          <w:sz w:val="30"/>
          <w:szCs w:val="30"/>
          <w14:ligatures w14:val="none"/>
        </w:rPr>
      </w:pPr>
      <w:r w:rsidRPr="00B524EA">
        <w:rPr>
          <w:rFonts w:ascii="Times New Roman" w:eastAsia="Calibri" w:hAnsi="Times New Roman" w:cs="Times New Roman"/>
          <w:kern w:val="0"/>
          <w:sz w:val="30"/>
          <w:szCs w:val="30"/>
          <w14:ligatures w14:val="none"/>
        </w:rPr>
        <w:t>1</w:t>
      </w:r>
      <w:r w:rsidR="00D66D12">
        <w:rPr>
          <w:rFonts w:ascii="Times New Roman" w:eastAsia="Calibri" w:hAnsi="Times New Roman" w:cs="Times New Roman"/>
          <w:kern w:val="0"/>
          <w:sz w:val="30"/>
          <w:szCs w:val="30"/>
          <w14:ligatures w14:val="none"/>
        </w:rPr>
        <w:t>69</w:t>
      </w:r>
      <w:r w:rsidRPr="00B524EA">
        <w:rPr>
          <w:rFonts w:ascii="Times New Roman" w:eastAsia="Calibri" w:hAnsi="Times New Roman" w:cs="Times New Roman"/>
          <w:kern w:val="0"/>
          <w:sz w:val="30"/>
          <w:szCs w:val="30"/>
          <w14:ligatures w14:val="none"/>
        </w:rPr>
        <w:t>. Обеспечить первоочередное предоставление бесплатной медицинской помощи работникам здравоохранения (в том числе бывшим работников здравоохранения, вышедшим на пенсию) в рамках государственных минимальных социальных стандартов в области здравоохранения.</w:t>
      </w:r>
    </w:p>
    <w:p w14:paraId="7345AF6E" w14:textId="77777777" w:rsidR="00D66D12" w:rsidRDefault="00D66D12" w:rsidP="00D66D12">
      <w:pPr>
        <w:widowControl w:val="0"/>
        <w:autoSpaceDE w:val="0"/>
        <w:autoSpaceDN w:val="0"/>
        <w:adjustRightInd w:val="0"/>
        <w:spacing w:after="0" w:line="240" w:lineRule="auto"/>
        <w:ind w:firstLine="709"/>
        <w:jc w:val="both"/>
        <w:rPr>
          <w:rFonts w:ascii="Times New Roman" w:eastAsia="Calibri" w:hAnsi="Times New Roman" w:cs="Times New Roman"/>
          <w:color w:val="FF0000"/>
          <w:kern w:val="0"/>
          <w:sz w:val="30"/>
          <w:szCs w:val="30"/>
          <w14:ligatures w14:val="none"/>
        </w:rPr>
      </w:pPr>
    </w:p>
    <w:p w14:paraId="5931BA8E" w14:textId="4EA0B68A" w:rsidR="00D66D12" w:rsidRDefault="00D66D12" w:rsidP="00D66D12">
      <w:pPr>
        <w:widowControl w:val="0"/>
        <w:autoSpaceDE w:val="0"/>
        <w:autoSpaceDN w:val="0"/>
        <w:adjustRightInd w:val="0"/>
        <w:spacing w:after="0" w:line="240" w:lineRule="auto"/>
        <w:ind w:firstLine="709"/>
        <w:jc w:val="center"/>
        <w:rPr>
          <w:rFonts w:ascii="Times New Roman" w:eastAsia="Calibri" w:hAnsi="Times New Roman" w:cs="Times New Roman"/>
          <w:b/>
          <w:bCs/>
          <w:kern w:val="0"/>
          <w:sz w:val="30"/>
          <w:szCs w:val="30"/>
          <w14:ligatures w14:val="none"/>
        </w:rPr>
      </w:pPr>
      <w:r w:rsidRPr="00D66D12">
        <w:rPr>
          <w:rFonts w:ascii="Times New Roman" w:eastAsia="Calibri" w:hAnsi="Times New Roman" w:cs="Times New Roman"/>
          <w:b/>
          <w:bCs/>
          <w:kern w:val="0"/>
          <w:sz w:val="30"/>
          <w:szCs w:val="30"/>
          <w14:ligatures w14:val="none"/>
        </w:rPr>
        <w:t>Х. КУЛЬТУРНО</w:t>
      </w:r>
      <w:r>
        <w:rPr>
          <w:rFonts w:ascii="Times New Roman" w:eastAsia="Calibri" w:hAnsi="Times New Roman" w:cs="Times New Roman"/>
          <w:b/>
          <w:bCs/>
          <w:kern w:val="0"/>
          <w:sz w:val="30"/>
          <w:szCs w:val="30"/>
          <w14:ligatures w14:val="none"/>
        </w:rPr>
        <w:t>-</w:t>
      </w:r>
      <w:r w:rsidRPr="00D66D12">
        <w:rPr>
          <w:rFonts w:ascii="Times New Roman" w:eastAsia="Calibri" w:hAnsi="Times New Roman" w:cs="Times New Roman"/>
          <w:b/>
          <w:bCs/>
          <w:kern w:val="0"/>
          <w:sz w:val="30"/>
          <w:szCs w:val="30"/>
          <w14:ligatures w14:val="none"/>
        </w:rPr>
        <w:t>МАССОВАЯ, ФИЗКУЛЬТУРНО</w:t>
      </w:r>
      <w:r>
        <w:rPr>
          <w:rFonts w:ascii="Times New Roman" w:eastAsia="Calibri" w:hAnsi="Times New Roman" w:cs="Times New Roman"/>
          <w:b/>
          <w:bCs/>
          <w:kern w:val="0"/>
          <w:sz w:val="30"/>
          <w:szCs w:val="30"/>
          <w14:ligatures w14:val="none"/>
        </w:rPr>
        <w:t>-</w:t>
      </w:r>
      <w:r w:rsidRPr="00D66D12">
        <w:rPr>
          <w:rFonts w:ascii="Times New Roman" w:eastAsia="Calibri" w:hAnsi="Times New Roman" w:cs="Times New Roman"/>
          <w:b/>
          <w:bCs/>
          <w:kern w:val="0"/>
          <w:sz w:val="30"/>
          <w:szCs w:val="30"/>
          <w14:ligatures w14:val="none"/>
        </w:rPr>
        <w:lastRenderedPageBreak/>
        <w:t>ОЗДОРОВИТЕЛЬНАЯ И СПОРТИВНАЯ РАБОТА</w:t>
      </w:r>
    </w:p>
    <w:p w14:paraId="1F5877B7" w14:textId="77777777" w:rsidR="00D66D12" w:rsidRDefault="00D66D12" w:rsidP="00D66D12">
      <w:pPr>
        <w:widowControl w:val="0"/>
        <w:autoSpaceDE w:val="0"/>
        <w:autoSpaceDN w:val="0"/>
        <w:adjustRightInd w:val="0"/>
        <w:spacing w:after="0" w:line="240" w:lineRule="auto"/>
        <w:ind w:firstLine="709"/>
        <w:jc w:val="center"/>
        <w:rPr>
          <w:rFonts w:ascii="Times New Roman" w:eastAsia="Calibri" w:hAnsi="Times New Roman" w:cs="Times New Roman"/>
          <w:b/>
          <w:bCs/>
          <w:kern w:val="0"/>
          <w:sz w:val="30"/>
          <w:szCs w:val="30"/>
          <w14:ligatures w14:val="none"/>
        </w:rPr>
      </w:pPr>
    </w:p>
    <w:p w14:paraId="5A5D6D1B" w14:textId="77777777" w:rsidR="00D66D12" w:rsidRPr="00D66D12" w:rsidRDefault="00B524EA" w:rsidP="00D66D12">
      <w:pPr>
        <w:spacing w:after="0" w:line="240" w:lineRule="auto"/>
        <w:jc w:val="both"/>
        <w:rPr>
          <w:rFonts w:ascii="Times New Roman" w:eastAsia="Calibri" w:hAnsi="Times New Roman" w:cs="Times New Roman"/>
          <w:kern w:val="0"/>
          <w:sz w:val="30"/>
          <w:szCs w:val="30"/>
          <w14:ligatures w14:val="none"/>
        </w:rPr>
      </w:pPr>
      <w:r w:rsidRPr="00B524EA">
        <w:rPr>
          <w:rFonts w:ascii="Times New Roman" w:eastAsia="Calibri" w:hAnsi="Times New Roman" w:cs="Times New Roman"/>
          <w:kern w:val="0"/>
          <w:sz w:val="30"/>
          <w:szCs w:val="30"/>
          <w14:ligatures w14:val="none"/>
        </w:rPr>
        <w:tab/>
      </w:r>
      <w:r w:rsidR="00D66D12" w:rsidRPr="00D66D12">
        <w:rPr>
          <w:rFonts w:ascii="Times New Roman" w:eastAsia="Calibri" w:hAnsi="Times New Roman" w:cs="Times New Roman"/>
          <w:kern w:val="0"/>
          <w:sz w:val="30"/>
          <w:szCs w:val="30"/>
          <w14:ligatures w14:val="none"/>
        </w:rPr>
        <w:t>Наниматель обязуется:</w:t>
      </w:r>
    </w:p>
    <w:p w14:paraId="4D2F8624" w14:textId="2E8F1559" w:rsidR="00D66D12" w:rsidRPr="00D66D12" w:rsidRDefault="00D66D12" w:rsidP="00D66D12">
      <w:pPr>
        <w:spacing w:after="0" w:line="240" w:lineRule="auto"/>
        <w:jc w:val="both"/>
        <w:rPr>
          <w:rFonts w:ascii="Times New Roman" w:eastAsia="Calibri" w:hAnsi="Times New Roman" w:cs="Times New Roman"/>
          <w:color w:val="FF0000"/>
          <w:kern w:val="0"/>
          <w:sz w:val="30"/>
          <w:szCs w:val="30"/>
          <w14:ligatures w14:val="none"/>
        </w:rPr>
      </w:pPr>
      <w:r w:rsidRPr="00D66D12">
        <w:rPr>
          <w:rFonts w:ascii="Times New Roman" w:eastAsia="Calibri" w:hAnsi="Times New Roman" w:cs="Times New Roman"/>
          <w:kern w:val="0"/>
          <w:sz w:val="30"/>
          <w:szCs w:val="30"/>
          <w14:ligatures w14:val="none"/>
        </w:rPr>
        <w:tab/>
        <w:t>1</w:t>
      </w:r>
      <w:r>
        <w:rPr>
          <w:rFonts w:ascii="Times New Roman" w:eastAsia="Calibri" w:hAnsi="Times New Roman" w:cs="Times New Roman"/>
          <w:kern w:val="0"/>
          <w:sz w:val="30"/>
          <w:szCs w:val="30"/>
          <w14:ligatures w14:val="none"/>
        </w:rPr>
        <w:t>71</w:t>
      </w:r>
      <w:r w:rsidRPr="00D66D12">
        <w:rPr>
          <w:rFonts w:ascii="Times New Roman" w:eastAsia="Calibri" w:hAnsi="Times New Roman" w:cs="Times New Roman"/>
          <w:kern w:val="0"/>
          <w:sz w:val="30"/>
          <w:szCs w:val="30"/>
          <w14:ligatures w14:val="none"/>
        </w:rPr>
        <w:t xml:space="preserve">. Отчислять денежные средства </w:t>
      </w:r>
      <w:r>
        <w:rPr>
          <w:rFonts w:ascii="Times New Roman" w:eastAsia="Calibri" w:hAnsi="Times New Roman" w:cs="Times New Roman"/>
          <w:kern w:val="0"/>
          <w:sz w:val="30"/>
          <w:szCs w:val="30"/>
          <w14:ligatures w14:val="none"/>
        </w:rPr>
        <w:t xml:space="preserve">первичной </w:t>
      </w:r>
      <w:r w:rsidRPr="00D66D12">
        <w:rPr>
          <w:rFonts w:ascii="Times New Roman" w:eastAsia="Calibri" w:hAnsi="Times New Roman" w:cs="Times New Roman"/>
          <w:kern w:val="0"/>
          <w:sz w:val="30"/>
          <w:szCs w:val="30"/>
          <w14:ligatures w14:val="none"/>
        </w:rPr>
        <w:t>профсоюзн</w:t>
      </w:r>
      <w:r>
        <w:rPr>
          <w:rFonts w:ascii="Times New Roman" w:eastAsia="Calibri" w:hAnsi="Times New Roman" w:cs="Times New Roman"/>
          <w:kern w:val="0"/>
          <w:sz w:val="30"/>
          <w:szCs w:val="30"/>
          <w14:ligatures w14:val="none"/>
        </w:rPr>
        <w:t>ой</w:t>
      </w:r>
      <w:r w:rsidRPr="00D66D12">
        <w:rPr>
          <w:rFonts w:ascii="Times New Roman" w:eastAsia="Calibri" w:hAnsi="Times New Roman" w:cs="Times New Roman"/>
          <w:kern w:val="0"/>
          <w:sz w:val="30"/>
          <w:szCs w:val="30"/>
          <w14:ligatures w14:val="none"/>
        </w:rPr>
        <w:t xml:space="preserve"> организаци</w:t>
      </w:r>
      <w:r>
        <w:rPr>
          <w:rFonts w:ascii="Times New Roman" w:eastAsia="Calibri" w:hAnsi="Times New Roman" w:cs="Times New Roman"/>
          <w:kern w:val="0"/>
          <w:sz w:val="30"/>
          <w:szCs w:val="30"/>
          <w14:ligatures w14:val="none"/>
        </w:rPr>
        <w:t>и</w:t>
      </w:r>
      <w:r w:rsidRPr="00D66D12">
        <w:rPr>
          <w:rFonts w:ascii="Times New Roman" w:eastAsia="Calibri" w:hAnsi="Times New Roman" w:cs="Times New Roman"/>
          <w:kern w:val="0"/>
          <w:sz w:val="30"/>
          <w:szCs w:val="30"/>
          <w14:ligatures w14:val="none"/>
        </w:rPr>
        <w:t xml:space="preserve"> для проведения культурно-массовых и спортивных мероприятий</w:t>
      </w:r>
      <w:r w:rsidR="00F435D3">
        <w:rPr>
          <w:rFonts w:ascii="Times New Roman" w:eastAsia="Calibri" w:hAnsi="Times New Roman" w:cs="Times New Roman"/>
          <w:kern w:val="0"/>
          <w:sz w:val="30"/>
          <w:szCs w:val="30"/>
          <w14:ligatures w14:val="none"/>
        </w:rPr>
        <w:t xml:space="preserve"> и иные мероприятия</w:t>
      </w:r>
      <w:r w:rsidRPr="00D66D12">
        <w:rPr>
          <w:rFonts w:ascii="Times New Roman" w:eastAsia="Calibri" w:hAnsi="Times New Roman" w:cs="Times New Roman"/>
          <w:kern w:val="0"/>
          <w:sz w:val="30"/>
          <w:szCs w:val="30"/>
          <w14:ligatures w14:val="none"/>
        </w:rPr>
        <w:t xml:space="preserve">, в размере не менее </w:t>
      </w:r>
      <w:r w:rsidRPr="00F435D3">
        <w:rPr>
          <w:rFonts w:ascii="Times New Roman" w:eastAsia="Calibri" w:hAnsi="Times New Roman" w:cs="Times New Roman"/>
          <w:kern w:val="0"/>
          <w:sz w:val="30"/>
          <w:szCs w:val="30"/>
          <w14:ligatures w14:val="none"/>
        </w:rPr>
        <w:t>0,15 процента от суммы внебюджетных средств в части превышения доходов над расходами, остающихся в распоряжении бюджетной организации.</w:t>
      </w:r>
    </w:p>
    <w:p w14:paraId="3339EB0C" w14:textId="257FE0D2" w:rsidR="00D66D12" w:rsidRPr="00D66D12" w:rsidRDefault="00D66D12" w:rsidP="00D66D12">
      <w:pPr>
        <w:spacing w:after="0" w:line="240" w:lineRule="auto"/>
        <w:jc w:val="both"/>
        <w:rPr>
          <w:rFonts w:ascii="Times New Roman" w:eastAsia="Calibri" w:hAnsi="Times New Roman" w:cs="Times New Roman"/>
          <w:kern w:val="0"/>
          <w:sz w:val="30"/>
          <w:szCs w:val="30"/>
          <w14:ligatures w14:val="none"/>
        </w:rPr>
      </w:pPr>
      <w:r w:rsidRPr="00D66D12">
        <w:rPr>
          <w:rFonts w:ascii="Times New Roman" w:eastAsia="Calibri" w:hAnsi="Times New Roman" w:cs="Times New Roman"/>
          <w:kern w:val="0"/>
          <w:sz w:val="30"/>
          <w:szCs w:val="30"/>
          <w14:ligatures w14:val="none"/>
        </w:rPr>
        <w:tab/>
        <w:t>1</w:t>
      </w:r>
      <w:r>
        <w:rPr>
          <w:rFonts w:ascii="Times New Roman" w:eastAsia="Calibri" w:hAnsi="Times New Roman" w:cs="Times New Roman"/>
          <w:kern w:val="0"/>
          <w:sz w:val="30"/>
          <w:szCs w:val="30"/>
          <w14:ligatures w14:val="none"/>
        </w:rPr>
        <w:t>72</w:t>
      </w:r>
      <w:r w:rsidRPr="00D66D12">
        <w:rPr>
          <w:rFonts w:ascii="Times New Roman" w:eastAsia="Calibri" w:hAnsi="Times New Roman" w:cs="Times New Roman"/>
          <w:kern w:val="0"/>
          <w:sz w:val="30"/>
          <w:szCs w:val="30"/>
          <w14:ligatures w14:val="none"/>
        </w:rPr>
        <w:t>. Предоставлять в пользование помещения для занятий коллективов художественной самодеятельности, любительских объединений и клубов по интересам, спортивных секций и кружков.</w:t>
      </w:r>
    </w:p>
    <w:p w14:paraId="4FFAE847" w14:textId="262AEB0B" w:rsidR="00D66D12" w:rsidRPr="00D66D12" w:rsidRDefault="00D66D12" w:rsidP="00D66D12">
      <w:pPr>
        <w:spacing w:after="0" w:line="240" w:lineRule="auto"/>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         </w:t>
      </w:r>
      <w:r w:rsidRPr="00D66D12">
        <w:rPr>
          <w:rFonts w:ascii="Times New Roman" w:eastAsia="Calibri" w:hAnsi="Times New Roman" w:cs="Times New Roman"/>
          <w:kern w:val="0"/>
          <w:sz w:val="30"/>
          <w:szCs w:val="30"/>
          <w14:ligatures w14:val="none"/>
        </w:rPr>
        <w:t>1</w:t>
      </w:r>
      <w:r>
        <w:rPr>
          <w:rFonts w:ascii="Times New Roman" w:eastAsia="Calibri" w:hAnsi="Times New Roman" w:cs="Times New Roman"/>
          <w:kern w:val="0"/>
          <w:sz w:val="30"/>
          <w:szCs w:val="30"/>
          <w14:ligatures w14:val="none"/>
        </w:rPr>
        <w:t>73</w:t>
      </w:r>
      <w:r w:rsidRPr="00D66D12">
        <w:rPr>
          <w:rFonts w:ascii="Times New Roman" w:eastAsia="Calibri" w:hAnsi="Times New Roman" w:cs="Times New Roman"/>
          <w:kern w:val="0"/>
          <w:sz w:val="30"/>
          <w:szCs w:val="30"/>
          <w14:ligatures w14:val="none"/>
        </w:rPr>
        <w:t>. Выделять автотранспорт для выездов участников художественной самодеятельности, спортсменов, охотников, рыболовов, туристических и других досуговых поездок согласно разработанным и утвержденным администрацией и Профкомом планам.</w:t>
      </w:r>
    </w:p>
    <w:p w14:paraId="67ADB91E" w14:textId="644DC5C7" w:rsidR="00D66D12" w:rsidRPr="00D66D12" w:rsidRDefault="00D66D12" w:rsidP="00D66D12">
      <w:pPr>
        <w:spacing w:after="0" w:line="240" w:lineRule="auto"/>
        <w:ind w:firstLine="720"/>
        <w:jc w:val="both"/>
        <w:rPr>
          <w:rFonts w:ascii="Times New Roman" w:eastAsia="Calibri" w:hAnsi="Times New Roman" w:cs="Times New Roman"/>
          <w:color w:val="000000"/>
          <w:kern w:val="0"/>
          <w:sz w:val="30"/>
          <w:szCs w:val="30"/>
          <w14:ligatures w14:val="none"/>
        </w:rPr>
      </w:pPr>
      <w:r w:rsidRPr="00D66D12">
        <w:rPr>
          <w:rFonts w:ascii="Times New Roman" w:eastAsia="Calibri" w:hAnsi="Times New Roman" w:cs="Times New Roman"/>
          <w:color w:val="000000"/>
          <w:kern w:val="0"/>
          <w:sz w:val="30"/>
          <w:szCs w:val="30"/>
          <w14:ligatures w14:val="none"/>
        </w:rPr>
        <w:t>1</w:t>
      </w:r>
      <w:r>
        <w:rPr>
          <w:rFonts w:ascii="Times New Roman" w:eastAsia="Calibri" w:hAnsi="Times New Roman" w:cs="Times New Roman"/>
          <w:color w:val="000000"/>
          <w:kern w:val="0"/>
          <w:sz w:val="30"/>
          <w:szCs w:val="30"/>
          <w14:ligatures w14:val="none"/>
        </w:rPr>
        <w:t>74</w:t>
      </w:r>
      <w:r w:rsidRPr="00D66D12">
        <w:rPr>
          <w:rFonts w:ascii="Times New Roman" w:eastAsia="Calibri" w:hAnsi="Times New Roman" w:cs="Times New Roman"/>
          <w:color w:val="000000"/>
          <w:kern w:val="0"/>
          <w:sz w:val="30"/>
          <w:szCs w:val="30"/>
          <w14:ligatures w14:val="none"/>
        </w:rPr>
        <w:t xml:space="preserve">.  Направлять усилия на рост числа участников спартакиад, туристических слетов, других спортивно-массовых мероприятий. </w:t>
      </w:r>
      <w:r w:rsidRPr="00D66D12">
        <w:rPr>
          <w:rFonts w:ascii="Times New Roman" w:eastAsia="Calibri" w:hAnsi="Times New Roman" w:cs="Times New Roman"/>
          <w:color w:val="000000"/>
          <w:kern w:val="0"/>
          <w:sz w:val="30"/>
          <w:szCs w:val="30"/>
          <w14:ligatures w14:val="none"/>
        </w:rPr>
        <w:tab/>
      </w:r>
    </w:p>
    <w:p w14:paraId="0EA39F20" w14:textId="0C44F1BD" w:rsidR="00D66D12" w:rsidRPr="00D66D12" w:rsidRDefault="00D66D12" w:rsidP="00D66D12">
      <w:pPr>
        <w:spacing w:after="0" w:line="240" w:lineRule="auto"/>
        <w:ind w:firstLine="720"/>
        <w:jc w:val="both"/>
        <w:rPr>
          <w:rFonts w:ascii="Times New Roman" w:eastAsia="Calibri" w:hAnsi="Times New Roman" w:cs="Times New Roman"/>
          <w:kern w:val="0"/>
          <w:sz w:val="30"/>
          <w:szCs w:val="30"/>
          <w14:ligatures w14:val="none"/>
        </w:rPr>
      </w:pPr>
      <w:r w:rsidRPr="00D66D12">
        <w:rPr>
          <w:rFonts w:ascii="Times New Roman" w:eastAsia="Calibri" w:hAnsi="Times New Roman" w:cs="Times New Roman"/>
          <w:color w:val="000000"/>
          <w:kern w:val="0"/>
          <w:sz w:val="30"/>
          <w:szCs w:val="30"/>
          <w14:ligatures w14:val="none"/>
        </w:rPr>
        <w:t>1</w:t>
      </w:r>
      <w:r>
        <w:rPr>
          <w:rFonts w:ascii="Times New Roman" w:eastAsia="Calibri" w:hAnsi="Times New Roman" w:cs="Times New Roman"/>
          <w:color w:val="000000"/>
          <w:kern w:val="0"/>
          <w:sz w:val="30"/>
          <w:szCs w:val="30"/>
          <w14:ligatures w14:val="none"/>
        </w:rPr>
        <w:t>75</w:t>
      </w:r>
      <w:r w:rsidRPr="00D66D12">
        <w:rPr>
          <w:rFonts w:ascii="Times New Roman" w:eastAsia="Calibri" w:hAnsi="Times New Roman" w:cs="Times New Roman"/>
          <w:color w:val="000000"/>
          <w:kern w:val="0"/>
          <w:sz w:val="30"/>
          <w:szCs w:val="30"/>
          <w14:ligatures w14:val="none"/>
        </w:rPr>
        <w:t xml:space="preserve">. </w:t>
      </w:r>
      <w:r w:rsidRPr="00D66D12">
        <w:rPr>
          <w:rFonts w:ascii="Times New Roman" w:eastAsia="Calibri" w:hAnsi="Times New Roman" w:cs="Times New Roman"/>
          <w:kern w:val="0"/>
          <w:sz w:val="30"/>
          <w:szCs w:val="30"/>
          <w14:ligatures w14:val="none"/>
        </w:rPr>
        <w:t>Осуществлять направление работников организаций системы Министерства здравоохранения Республики Беларусь для участия в спортивно-массовых мероприятиях в соответствии с Положением о порядке проведения на территории Республики Беларусь спортивно-массовых мероприятий, формирования состава участников спортивно-массовых мероприятий, их направления на спортивно-массовые мероприятия и материального обеспечения, утвержденным постановлением Совета Министров Республики Беларусь от 19 сентября 2014 г. № 903</w:t>
      </w:r>
      <w:r>
        <w:rPr>
          <w:rFonts w:ascii="Times New Roman" w:eastAsia="Calibri" w:hAnsi="Times New Roman" w:cs="Times New Roman"/>
          <w:kern w:val="0"/>
          <w:sz w:val="30"/>
          <w:szCs w:val="30"/>
          <w14:ligatures w14:val="none"/>
        </w:rPr>
        <w:t xml:space="preserve"> (с изменениями и дополнениями)</w:t>
      </w:r>
      <w:r w:rsidRPr="00D66D12">
        <w:rPr>
          <w:rFonts w:ascii="Times New Roman" w:eastAsia="Calibri" w:hAnsi="Times New Roman" w:cs="Times New Roman"/>
          <w:kern w:val="0"/>
          <w:sz w:val="30"/>
          <w:szCs w:val="30"/>
          <w14:ligatures w14:val="none"/>
        </w:rPr>
        <w:t>, с предоставлением гарантий и компенсаций в соответствии с законодательством о гарантиях и компенсациях при командировании работников, в</w:t>
      </w:r>
      <w:r>
        <w:rPr>
          <w:rFonts w:ascii="Times New Roman" w:eastAsia="Calibri" w:hAnsi="Times New Roman" w:cs="Times New Roman"/>
          <w:kern w:val="0"/>
          <w:sz w:val="30"/>
          <w:szCs w:val="30"/>
          <w14:ligatures w14:val="none"/>
        </w:rPr>
        <w:t xml:space="preserve"> том числе</w:t>
      </w:r>
      <w:r w:rsidRPr="00D66D12">
        <w:rPr>
          <w:rFonts w:ascii="Times New Roman" w:eastAsia="Calibri" w:hAnsi="Times New Roman" w:cs="Times New Roman"/>
          <w:kern w:val="0"/>
          <w:sz w:val="30"/>
          <w:szCs w:val="30"/>
          <w14:ligatures w14:val="none"/>
        </w:rPr>
        <w:t xml:space="preserve"> с сохранением среднего заработка.</w:t>
      </w:r>
    </w:p>
    <w:p w14:paraId="361C3F54" w14:textId="24918DFF" w:rsidR="00D66D12" w:rsidRPr="00D66D12" w:rsidRDefault="00D66D12" w:rsidP="00D66D12">
      <w:pPr>
        <w:spacing w:after="0" w:line="240" w:lineRule="auto"/>
        <w:ind w:firstLine="720"/>
        <w:jc w:val="both"/>
        <w:rPr>
          <w:rFonts w:ascii="Times New Roman" w:eastAsia="Calibri" w:hAnsi="Times New Roman" w:cs="Times New Roman"/>
          <w:color w:val="000000"/>
          <w:kern w:val="0"/>
          <w:sz w:val="30"/>
          <w:szCs w:val="30"/>
          <w14:ligatures w14:val="none"/>
        </w:rPr>
      </w:pPr>
      <w:r w:rsidRPr="00D66D12">
        <w:rPr>
          <w:rFonts w:ascii="Times New Roman" w:eastAsia="Calibri" w:hAnsi="Times New Roman" w:cs="Times New Roman"/>
          <w:color w:val="000000"/>
          <w:kern w:val="0"/>
          <w:sz w:val="30"/>
          <w:szCs w:val="30"/>
          <w14:ligatures w14:val="none"/>
        </w:rPr>
        <w:t>1</w:t>
      </w:r>
      <w:r>
        <w:rPr>
          <w:rFonts w:ascii="Times New Roman" w:eastAsia="Calibri" w:hAnsi="Times New Roman" w:cs="Times New Roman"/>
          <w:color w:val="000000"/>
          <w:kern w:val="0"/>
          <w:sz w:val="30"/>
          <w:szCs w:val="30"/>
          <w14:ligatures w14:val="none"/>
        </w:rPr>
        <w:t>76</w:t>
      </w:r>
      <w:r w:rsidRPr="00D66D12">
        <w:rPr>
          <w:rFonts w:ascii="Times New Roman" w:eastAsia="Calibri" w:hAnsi="Times New Roman" w:cs="Times New Roman"/>
          <w:color w:val="000000"/>
          <w:kern w:val="0"/>
          <w:sz w:val="30"/>
          <w:szCs w:val="30"/>
          <w14:ligatures w14:val="none"/>
        </w:rPr>
        <w:t>. Содействовать участию в смотрах-конкурсах на лучшую организацию физкультурно-оздоровительной и спортивно-массовой работы.</w:t>
      </w:r>
    </w:p>
    <w:p w14:paraId="74B655E6" w14:textId="4BFAFF4C" w:rsidR="00D66D12" w:rsidRPr="00D66D12" w:rsidRDefault="00D66D12" w:rsidP="00D66D12">
      <w:pPr>
        <w:spacing w:after="0" w:line="240" w:lineRule="auto"/>
        <w:ind w:firstLine="720"/>
        <w:jc w:val="both"/>
        <w:rPr>
          <w:rFonts w:ascii="Times New Roman" w:eastAsia="Calibri" w:hAnsi="Times New Roman" w:cs="Times New Roman"/>
          <w:color w:val="000000"/>
          <w:kern w:val="0"/>
          <w:sz w:val="30"/>
          <w:szCs w:val="30"/>
          <w14:ligatures w14:val="none"/>
        </w:rPr>
      </w:pPr>
      <w:r w:rsidRPr="00D66D12">
        <w:rPr>
          <w:rFonts w:ascii="Times New Roman" w:eastAsia="Calibri" w:hAnsi="Times New Roman" w:cs="Times New Roman"/>
          <w:color w:val="000000"/>
          <w:kern w:val="0"/>
          <w:sz w:val="30"/>
          <w:szCs w:val="30"/>
          <w14:ligatures w14:val="none"/>
        </w:rPr>
        <w:t>1</w:t>
      </w:r>
      <w:r>
        <w:rPr>
          <w:rFonts w:ascii="Times New Roman" w:eastAsia="Calibri" w:hAnsi="Times New Roman" w:cs="Times New Roman"/>
          <w:color w:val="000000"/>
          <w:kern w:val="0"/>
          <w:sz w:val="30"/>
          <w:szCs w:val="30"/>
          <w14:ligatures w14:val="none"/>
        </w:rPr>
        <w:t>77</w:t>
      </w:r>
      <w:r w:rsidRPr="00D66D12">
        <w:rPr>
          <w:rFonts w:ascii="Times New Roman" w:eastAsia="Calibri" w:hAnsi="Times New Roman" w:cs="Times New Roman"/>
          <w:color w:val="000000"/>
          <w:kern w:val="0"/>
          <w:sz w:val="30"/>
          <w:szCs w:val="30"/>
          <w14:ligatures w14:val="none"/>
        </w:rPr>
        <w:t>. Обеспечивать участников спортивно-массовых мероприятий, спортивной формой и спортивным инвентарем;</w:t>
      </w:r>
    </w:p>
    <w:p w14:paraId="120A5756" w14:textId="62EAE03E" w:rsidR="00D66D12" w:rsidRPr="00D66D12" w:rsidRDefault="00D66D12" w:rsidP="00D66D12">
      <w:pPr>
        <w:spacing w:after="0" w:line="240" w:lineRule="auto"/>
        <w:jc w:val="both"/>
        <w:rPr>
          <w:rFonts w:ascii="Times New Roman" w:eastAsia="Calibri" w:hAnsi="Times New Roman" w:cs="Times New Roman"/>
          <w:kern w:val="0"/>
          <w:sz w:val="30"/>
          <w:szCs w:val="30"/>
          <w14:ligatures w14:val="none"/>
        </w:rPr>
      </w:pPr>
      <w:r w:rsidRPr="00D66D12">
        <w:rPr>
          <w:rFonts w:ascii="Times New Roman" w:eastAsia="Calibri" w:hAnsi="Times New Roman" w:cs="Times New Roman"/>
          <w:kern w:val="0"/>
          <w:sz w:val="30"/>
          <w:szCs w:val="30"/>
          <w14:ligatures w14:val="none"/>
        </w:rPr>
        <w:tab/>
        <w:t>1</w:t>
      </w:r>
      <w:r>
        <w:rPr>
          <w:rFonts w:ascii="Times New Roman" w:eastAsia="Calibri" w:hAnsi="Times New Roman" w:cs="Times New Roman"/>
          <w:kern w:val="0"/>
          <w:sz w:val="30"/>
          <w:szCs w:val="30"/>
          <w14:ligatures w14:val="none"/>
        </w:rPr>
        <w:t>78</w:t>
      </w:r>
      <w:r w:rsidRPr="00D66D12">
        <w:rPr>
          <w:rFonts w:ascii="Times New Roman" w:eastAsia="Calibri" w:hAnsi="Times New Roman" w:cs="Times New Roman"/>
          <w:kern w:val="0"/>
          <w:sz w:val="30"/>
          <w:szCs w:val="30"/>
          <w14:ligatures w14:val="none"/>
        </w:rPr>
        <w:t xml:space="preserve">.  Организовать лекции по применению общедоступных методов и средств, способствующих сохранению здоровья и продлению жизни. </w:t>
      </w:r>
    </w:p>
    <w:p w14:paraId="31C53E9B" w14:textId="472519E6" w:rsidR="00D66D12" w:rsidRPr="00D66D12" w:rsidRDefault="00D66D12" w:rsidP="00D66D12">
      <w:pPr>
        <w:spacing w:after="0" w:line="240" w:lineRule="auto"/>
        <w:jc w:val="both"/>
        <w:rPr>
          <w:rFonts w:ascii="Times New Roman" w:eastAsia="Calibri" w:hAnsi="Times New Roman" w:cs="Times New Roman"/>
          <w:kern w:val="0"/>
          <w:sz w:val="30"/>
          <w:szCs w:val="30"/>
          <w14:ligatures w14:val="none"/>
        </w:rPr>
      </w:pPr>
      <w:r w:rsidRPr="00D66D12">
        <w:rPr>
          <w:rFonts w:ascii="Times New Roman" w:eastAsia="Calibri" w:hAnsi="Times New Roman" w:cs="Times New Roman"/>
          <w:kern w:val="0"/>
          <w:sz w:val="30"/>
          <w:szCs w:val="30"/>
          <w14:ligatures w14:val="none"/>
        </w:rPr>
        <w:tab/>
        <w:t>1</w:t>
      </w:r>
      <w:r>
        <w:rPr>
          <w:rFonts w:ascii="Times New Roman" w:eastAsia="Calibri" w:hAnsi="Times New Roman" w:cs="Times New Roman"/>
          <w:kern w:val="0"/>
          <w:sz w:val="30"/>
          <w:szCs w:val="30"/>
          <w14:ligatures w14:val="none"/>
        </w:rPr>
        <w:t>79</w:t>
      </w:r>
      <w:r w:rsidRPr="00D66D12">
        <w:rPr>
          <w:rFonts w:ascii="Times New Roman" w:eastAsia="Calibri" w:hAnsi="Times New Roman" w:cs="Times New Roman"/>
          <w:kern w:val="0"/>
          <w:sz w:val="30"/>
          <w:szCs w:val="30"/>
          <w14:ligatures w14:val="none"/>
        </w:rPr>
        <w:t xml:space="preserve">. Профком осуществляет контроль за выделением администрацией и использованием по назначению средств на проведение </w:t>
      </w:r>
      <w:r w:rsidRPr="00D66D12">
        <w:rPr>
          <w:rFonts w:ascii="Times New Roman" w:eastAsia="Calibri" w:hAnsi="Times New Roman" w:cs="Times New Roman"/>
          <w:kern w:val="0"/>
          <w:sz w:val="30"/>
          <w:szCs w:val="30"/>
          <w14:ligatures w14:val="none"/>
        </w:rPr>
        <w:lastRenderedPageBreak/>
        <w:t>культурно-массовой, физкультурно-оздоровительной и спортивной работы, на содержание спортивных сооружений.</w:t>
      </w:r>
    </w:p>
    <w:p w14:paraId="76FF9B45" w14:textId="5610F34E" w:rsidR="00D66D12" w:rsidRPr="00D66D12" w:rsidRDefault="00D66D12" w:rsidP="00D66D12">
      <w:pPr>
        <w:spacing w:after="0" w:line="240" w:lineRule="auto"/>
        <w:jc w:val="both"/>
        <w:rPr>
          <w:rFonts w:ascii="Times New Roman" w:eastAsia="Calibri" w:hAnsi="Times New Roman" w:cs="Times New Roman"/>
          <w:kern w:val="0"/>
          <w:sz w:val="30"/>
          <w:szCs w:val="30"/>
          <w14:ligatures w14:val="none"/>
        </w:rPr>
      </w:pPr>
      <w:r w:rsidRPr="00D66D12">
        <w:rPr>
          <w:rFonts w:ascii="Times New Roman" w:eastAsia="Calibri" w:hAnsi="Times New Roman" w:cs="Times New Roman"/>
          <w:kern w:val="0"/>
          <w:sz w:val="30"/>
          <w:szCs w:val="30"/>
          <w14:ligatures w14:val="none"/>
        </w:rPr>
        <w:tab/>
        <w:t>1</w:t>
      </w:r>
      <w:r>
        <w:rPr>
          <w:rFonts w:ascii="Times New Roman" w:eastAsia="Calibri" w:hAnsi="Times New Roman" w:cs="Times New Roman"/>
          <w:kern w:val="0"/>
          <w:sz w:val="30"/>
          <w:szCs w:val="30"/>
          <w14:ligatures w14:val="none"/>
        </w:rPr>
        <w:t>80</w:t>
      </w:r>
      <w:r w:rsidRPr="00D66D12">
        <w:rPr>
          <w:rFonts w:ascii="Times New Roman" w:eastAsia="Calibri" w:hAnsi="Times New Roman" w:cs="Times New Roman"/>
          <w:kern w:val="0"/>
          <w:sz w:val="30"/>
          <w:szCs w:val="30"/>
          <w14:ligatures w14:val="none"/>
        </w:rPr>
        <w:t>.  Наниматель и Профком создают условия и выделяют необходимые средства для организации и проведения культурно-массовой и спортивной работы.</w:t>
      </w:r>
    </w:p>
    <w:p w14:paraId="6B1C1151" w14:textId="46F49389" w:rsidR="00B524EA" w:rsidRPr="00B524EA" w:rsidRDefault="00B524EA" w:rsidP="00D66D12">
      <w:pPr>
        <w:spacing w:after="0" w:line="240" w:lineRule="auto"/>
        <w:jc w:val="both"/>
        <w:rPr>
          <w:rFonts w:ascii="Times New Roman" w:eastAsia="Calibri" w:hAnsi="Times New Roman" w:cs="Times New Roman"/>
          <w:kern w:val="0"/>
          <w:sz w:val="30"/>
          <w:szCs w:val="30"/>
          <w14:ligatures w14:val="none"/>
        </w:rPr>
      </w:pPr>
    </w:p>
    <w:p w14:paraId="745D24C6" w14:textId="77777777" w:rsidR="00B524EA" w:rsidRPr="00B524EA" w:rsidRDefault="00B524EA" w:rsidP="00B524EA">
      <w:pPr>
        <w:spacing w:after="0" w:line="240" w:lineRule="auto"/>
        <w:jc w:val="center"/>
        <w:rPr>
          <w:rFonts w:ascii="Times New Roman" w:eastAsia="Calibri" w:hAnsi="Times New Roman" w:cs="Times New Roman"/>
          <w:b/>
          <w:bCs/>
          <w:kern w:val="0"/>
          <w:sz w:val="28"/>
          <w:szCs w:val="28"/>
          <w14:ligatures w14:val="none"/>
        </w:rPr>
      </w:pPr>
    </w:p>
    <w:p w14:paraId="30F173E9" w14:textId="6A10CB5E" w:rsidR="003F77E1" w:rsidRDefault="00D66D12" w:rsidP="003F77E1">
      <w:pPr>
        <w:tabs>
          <w:tab w:val="left" w:pos="2280"/>
        </w:tabs>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Pr>
          <w:rFonts w:ascii="Times New Roman" w:eastAsia="Times New Roman" w:hAnsi="Times New Roman" w:cs="Times New Roman"/>
          <w:b/>
          <w:bCs/>
          <w:kern w:val="0"/>
          <w:sz w:val="28"/>
          <w:szCs w:val="28"/>
          <w:lang w:val="en-US" w:eastAsia="ar-SA"/>
          <w14:ligatures w14:val="none"/>
        </w:rPr>
        <w:t>XI</w:t>
      </w:r>
      <w:r w:rsidRPr="00D66D12">
        <w:rPr>
          <w:rFonts w:ascii="Times New Roman" w:eastAsia="Times New Roman" w:hAnsi="Times New Roman" w:cs="Times New Roman"/>
          <w:b/>
          <w:bCs/>
          <w:kern w:val="0"/>
          <w:sz w:val="28"/>
          <w:szCs w:val="28"/>
          <w:lang w:eastAsia="ar-SA"/>
          <w14:ligatures w14:val="none"/>
        </w:rPr>
        <w:t xml:space="preserve">. </w:t>
      </w:r>
      <w:r>
        <w:rPr>
          <w:rFonts w:ascii="Times New Roman" w:eastAsia="Times New Roman" w:hAnsi="Times New Roman" w:cs="Times New Roman"/>
          <w:b/>
          <w:bCs/>
          <w:kern w:val="0"/>
          <w:sz w:val="28"/>
          <w:szCs w:val="28"/>
          <w:lang w:eastAsia="ar-SA"/>
          <w14:ligatures w14:val="none"/>
        </w:rPr>
        <w:t>ОБЕСПЕЧЕНИЕ ПРАВОВЫХ ГАРАНТИЙ ДЕЯТЕЛЬНОСТИ ПРОФСОЮЗНОГО КОМИТЕТА И ПРОФСОЮЗНОГО АКТИВА</w:t>
      </w:r>
    </w:p>
    <w:p w14:paraId="39D99499" w14:textId="77777777" w:rsidR="002017F6" w:rsidRPr="00D66D12" w:rsidRDefault="002017F6" w:rsidP="003F77E1">
      <w:pPr>
        <w:tabs>
          <w:tab w:val="left" w:pos="2280"/>
        </w:tabs>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78F0F188" w14:textId="01DBD59D" w:rsidR="002017F6" w:rsidRPr="002017F6" w:rsidRDefault="002017F6" w:rsidP="002017F6">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30"/>
          <w:szCs w:val="30"/>
          <w14:ligatures w14:val="none"/>
        </w:rPr>
        <w:t xml:space="preserve">          </w:t>
      </w:r>
      <w:r w:rsidRPr="002017F6">
        <w:rPr>
          <w:rFonts w:ascii="Times New Roman" w:eastAsia="Calibri" w:hAnsi="Times New Roman" w:cs="Times New Roman"/>
          <w:kern w:val="0"/>
          <w:sz w:val="28"/>
          <w:szCs w:val="28"/>
          <w14:ligatures w14:val="none"/>
        </w:rPr>
        <w:t>Наниматель обязуется:</w:t>
      </w:r>
    </w:p>
    <w:p w14:paraId="4E6EF49A" w14:textId="61050D71" w:rsidR="002017F6" w:rsidRPr="002017F6" w:rsidRDefault="002017F6" w:rsidP="002017F6">
      <w:pPr>
        <w:widowControl w:val="0"/>
        <w:autoSpaceDE w:val="0"/>
        <w:autoSpaceDN w:val="0"/>
        <w:adjustRightInd w:val="0"/>
        <w:spacing w:after="0" w:line="240" w:lineRule="auto"/>
        <w:ind w:firstLine="720"/>
        <w:jc w:val="both"/>
        <w:rPr>
          <w:rFonts w:ascii="Times New Roman" w:eastAsia="Times New Roman" w:hAnsi="Times New Roman" w:cs="Times New Roman"/>
          <w:bCs/>
          <w:i/>
          <w:iCs/>
          <w:snapToGrid w:val="0"/>
          <w:kern w:val="0"/>
          <w:sz w:val="28"/>
          <w:szCs w:val="28"/>
          <w:lang w:eastAsia="ru-RU"/>
          <w14:ligatures w14:val="none"/>
        </w:rPr>
      </w:pPr>
      <w:r w:rsidRPr="002017F6">
        <w:rPr>
          <w:rFonts w:ascii="Times New Roman" w:eastAsia="Calibri" w:hAnsi="Times New Roman" w:cs="Times New Roman"/>
          <w:kern w:val="0"/>
          <w:sz w:val="28"/>
          <w:szCs w:val="28"/>
          <w14:ligatures w14:val="none"/>
        </w:rPr>
        <w:t>1</w:t>
      </w:r>
      <w:r>
        <w:rPr>
          <w:rFonts w:ascii="Times New Roman" w:eastAsia="Calibri" w:hAnsi="Times New Roman" w:cs="Times New Roman"/>
          <w:kern w:val="0"/>
          <w:sz w:val="28"/>
          <w:szCs w:val="28"/>
          <w14:ligatures w14:val="none"/>
        </w:rPr>
        <w:t>81</w:t>
      </w:r>
      <w:r w:rsidRPr="002017F6">
        <w:rPr>
          <w:rFonts w:ascii="Times New Roman" w:eastAsia="Calibri" w:hAnsi="Times New Roman" w:cs="Times New Roman"/>
          <w:kern w:val="0"/>
          <w:sz w:val="28"/>
          <w:szCs w:val="28"/>
          <w14:ligatures w14:val="none"/>
        </w:rPr>
        <w:t>. Соблюдать права профсоюзов в соответствии с Законом Республики Беларусь "О профессиональных союзах", содействовать их деятельности, предоставлять в установленном порядке в безвозмездное пользование первичной профсоюзной организации необходимые для осуществления их деятельности помещения, оборудование, транспортные средства, средства связи, а также создавать иные необходимые для деятельности условия в соответствии с законодательством Республики Беларусь</w:t>
      </w:r>
      <w:r>
        <w:rPr>
          <w:rFonts w:ascii="Times New Roman" w:eastAsia="Calibri" w:hAnsi="Times New Roman" w:cs="Times New Roman"/>
          <w:kern w:val="0"/>
          <w:sz w:val="28"/>
          <w:szCs w:val="28"/>
          <w14:ligatures w14:val="none"/>
        </w:rPr>
        <w:t>,</w:t>
      </w:r>
      <w:r w:rsidRPr="002017F6">
        <w:rPr>
          <w:rFonts w:ascii="Times New Roman" w:eastAsia="Times New Roman" w:hAnsi="Times New Roman" w:cs="Times New Roman"/>
          <w:kern w:val="0"/>
          <w:sz w:val="28"/>
          <w:szCs w:val="28"/>
          <w:lang w:eastAsia="ru-RU"/>
          <w14:ligatures w14:val="none"/>
        </w:rPr>
        <w:t xml:space="preserve">  финансирование расходов по организации спортивно-массовых, физкультурно-оздоровительных, культурных и иных мероприятий и (или) участию в них (в том числе осуществления отчислений профсоюзным организациям средств на указанные цели)</w:t>
      </w:r>
      <w:r>
        <w:rPr>
          <w:rFonts w:ascii="Times New Roman" w:eastAsia="Times New Roman" w:hAnsi="Times New Roman" w:cs="Times New Roman"/>
          <w:kern w:val="0"/>
          <w:sz w:val="28"/>
          <w:szCs w:val="28"/>
          <w:lang w:eastAsia="ru-RU"/>
          <w14:ligatures w14:val="none"/>
        </w:rPr>
        <w:t>.</w:t>
      </w:r>
      <w:r w:rsidRPr="002017F6">
        <w:rPr>
          <w:rFonts w:ascii="Times New Roman" w:eastAsia="Times New Roman" w:hAnsi="Times New Roman" w:cs="Times New Roman"/>
          <w:kern w:val="0"/>
          <w:sz w:val="28"/>
          <w:szCs w:val="28"/>
          <w:lang w:eastAsia="ru-RU"/>
          <w14:ligatures w14:val="none"/>
        </w:rPr>
        <w:t xml:space="preserve"> </w:t>
      </w:r>
    </w:p>
    <w:p w14:paraId="597F087B" w14:textId="7367B7C8" w:rsidR="002017F6" w:rsidRPr="002017F6" w:rsidRDefault="002017F6" w:rsidP="002017F6">
      <w:pPr>
        <w:spacing w:after="0" w:line="240" w:lineRule="auto"/>
        <w:ind w:firstLine="709"/>
        <w:jc w:val="both"/>
        <w:rPr>
          <w:rFonts w:ascii="Times New Roman" w:eastAsia="Calibri" w:hAnsi="Times New Roman" w:cs="Times New Roman"/>
          <w:kern w:val="0"/>
          <w:sz w:val="28"/>
          <w:szCs w:val="28"/>
          <w14:ligatures w14:val="none"/>
        </w:rPr>
      </w:pPr>
      <w:r w:rsidRPr="002017F6">
        <w:rPr>
          <w:rFonts w:ascii="Times New Roman" w:eastAsia="Calibri" w:hAnsi="Times New Roman" w:cs="Times New Roman"/>
          <w:kern w:val="0"/>
          <w:sz w:val="28"/>
          <w:szCs w:val="28"/>
          <w14:ligatures w14:val="none"/>
        </w:rPr>
        <w:t>1</w:t>
      </w:r>
      <w:r>
        <w:rPr>
          <w:rFonts w:ascii="Times New Roman" w:eastAsia="Calibri" w:hAnsi="Times New Roman" w:cs="Times New Roman"/>
          <w:kern w:val="0"/>
          <w:sz w:val="28"/>
          <w:szCs w:val="28"/>
          <w14:ligatures w14:val="none"/>
        </w:rPr>
        <w:t>82</w:t>
      </w:r>
      <w:r w:rsidRPr="002017F6">
        <w:rPr>
          <w:rFonts w:ascii="Times New Roman" w:eastAsia="Calibri" w:hAnsi="Times New Roman" w:cs="Times New Roman"/>
          <w:kern w:val="0"/>
          <w:sz w:val="28"/>
          <w:szCs w:val="28"/>
          <w14:ligatures w14:val="none"/>
        </w:rPr>
        <w:t>. Обеспечивать безналичное удержание из заработной платы работников - членов профсоюза профсоюзных взносов по их письменному заявлению и перечислять профсоюзные взносы в безналичном порядке на счет Профкома и вышестоящего профоргана одновременно с выплатой заработной платы в соответствии с нормами Устава Белорусского профсоюза работников здравоохранения и постановления Совета Министров Республики Беларусь от 18.09.2002 №1282.</w:t>
      </w:r>
    </w:p>
    <w:p w14:paraId="79753EC1" w14:textId="06CB0D47" w:rsidR="002017F6" w:rsidRPr="002017F6" w:rsidRDefault="002017F6" w:rsidP="002017F6">
      <w:pPr>
        <w:spacing w:after="0" w:line="240" w:lineRule="auto"/>
        <w:ind w:firstLine="709"/>
        <w:jc w:val="both"/>
        <w:rPr>
          <w:rFonts w:ascii="Times New Roman" w:eastAsia="Calibri" w:hAnsi="Times New Roman" w:cs="Times New Roman"/>
          <w:kern w:val="0"/>
          <w:sz w:val="28"/>
          <w:szCs w:val="28"/>
          <w14:ligatures w14:val="none"/>
        </w:rPr>
      </w:pPr>
      <w:r w:rsidRPr="002017F6">
        <w:rPr>
          <w:rFonts w:ascii="Times New Roman" w:eastAsia="Calibri" w:hAnsi="Times New Roman" w:cs="Times New Roman"/>
          <w:kern w:val="0"/>
          <w:sz w:val="28"/>
          <w:szCs w:val="28"/>
          <w14:ligatures w14:val="none"/>
        </w:rPr>
        <w:t>1</w:t>
      </w:r>
      <w:r>
        <w:rPr>
          <w:rFonts w:ascii="Times New Roman" w:eastAsia="Calibri" w:hAnsi="Times New Roman" w:cs="Times New Roman"/>
          <w:kern w:val="0"/>
          <w:sz w:val="28"/>
          <w:szCs w:val="28"/>
          <w14:ligatures w14:val="none"/>
        </w:rPr>
        <w:t>83</w:t>
      </w:r>
      <w:r w:rsidRPr="002017F6">
        <w:rPr>
          <w:rFonts w:ascii="Times New Roman" w:eastAsia="Calibri" w:hAnsi="Times New Roman" w:cs="Times New Roman"/>
          <w:kern w:val="0"/>
          <w:sz w:val="28"/>
          <w:szCs w:val="28"/>
          <w14:ligatures w14:val="none"/>
        </w:rPr>
        <w:t>. Предоставлять профкому информацию, необходимую для реализации его полномочий по защите трудовых прав и социально-экономических интересов работников.</w:t>
      </w:r>
    </w:p>
    <w:p w14:paraId="21F57DC8" w14:textId="4A83A732" w:rsidR="002017F6" w:rsidRPr="002017F6" w:rsidRDefault="002017F6" w:rsidP="002017F6">
      <w:pPr>
        <w:spacing w:after="0" w:line="240" w:lineRule="auto"/>
        <w:ind w:firstLine="720"/>
        <w:jc w:val="both"/>
        <w:rPr>
          <w:rFonts w:ascii="Times New Roman" w:eastAsia="Calibri" w:hAnsi="Times New Roman" w:cs="Times New Roman"/>
          <w:kern w:val="0"/>
          <w:sz w:val="28"/>
          <w:szCs w:val="28"/>
          <w14:ligatures w14:val="none"/>
        </w:rPr>
      </w:pPr>
      <w:r w:rsidRPr="002017F6">
        <w:rPr>
          <w:rFonts w:ascii="Times New Roman" w:eastAsia="Calibri" w:hAnsi="Times New Roman" w:cs="Times New Roman"/>
          <w:kern w:val="0"/>
          <w:sz w:val="28"/>
          <w:szCs w:val="28"/>
          <w14:ligatures w14:val="none"/>
        </w:rPr>
        <w:t>1</w:t>
      </w:r>
      <w:r>
        <w:rPr>
          <w:rFonts w:ascii="Times New Roman" w:eastAsia="Calibri" w:hAnsi="Times New Roman" w:cs="Times New Roman"/>
          <w:kern w:val="0"/>
          <w:sz w:val="28"/>
          <w:szCs w:val="28"/>
          <w14:ligatures w14:val="none"/>
        </w:rPr>
        <w:t>84</w:t>
      </w:r>
      <w:r w:rsidRPr="002017F6">
        <w:rPr>
          <w:rFonts w:ascii="Times New Roman" w:eastAsia="Calibri" w:hAnsi="Times New Roman" w:cs="Times New Roman"/>
          <w:kern w:val="0"/>
          <w:sz w:val="28"/>
          <w:szCs w:val="28"/>
          <w14:ligatures w14:val="none"/>
        </w:rPr>
        <w:t>. Предоставлять возможность (время) не освобожденным от основной работы членам профсоюзных органов, общественным инспекторам по охране труда, представителям - членам профсоюза, членам молодежного совета, членам совета по работе с женщинами, участвовать в работе этих органов, выполнять общественные обязанности в интересах коллектива, принимать участие в обучающих семинарах для профсоюзных кадров и актива, а также в работе съездов, конференций, пленумов, президиумов, других мероприятий, проводимых профсоюзом, с сохранением среднего заработка.</w:t>
      </w:r>
    </w:p>
    <w:p w14:paraId="61E72B4F" w14:textId="2EF1213B" w:rsidR="002017F6" w:rsidRPr="002017F6" w:rsidRDefault="002017F6" w:rsidP="002017F6">
      <w:pPr>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lastRenderedPageBreak/>
        <w:t>185</w:t>
      </w:r>
      <w:r w:rsidRPr="002017F6">
        <w:rPr>
          <w:rFonts w:ascii="Times New Roman" w:eastAsia="Calibri" w:hAnsi="Times New Roman" w:cs="Times New Roman"/>
          <w:kern w:val="0"/>
          <w:sz w:val="28"/>
          <w:szCs w:val="28"/>
          <w14:ligatures w14:val="none"/>
        </w:rPr>
        <w:t>. Сохранить средний заработок участвующим в коллективных переговорах на весь период переговоров.</w:t>
      </w:r>
    </w:p>
    <w:p w14:paraId="7C7564BD" w14:textId="09C33023" w:rsidR="002017F6" w:rsidRPr="002017F6" w:rsidRDefault="002017F6" w:rsidP="002017F6">
      <w:pPr>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186</w:t>
      </w:r>
      <w:r w:rsidRPr="002017F6">
        <w:rPr>
          <w:rFonts w:ascii="Times New Roman" w:eastAsia="Calibri" w:hAnsi="Times New Roman" w:cs="Times New Roman"/>
          <w:kern w:val="0"/>
          <w:sz w:val="28"/>
          <w:szCs w:val="28"/>
          <w14:ligatures w14:val="none"/>
        </w:rPr>
        <w:t>. Расторжение (прекращение) трудового договора, прекращение (в том числе не продление) контракта по инициативе нанимателя (за исключением случаев, вызванных виновными действиями работника), а также наложение дисциплинарных взысканий, лишение премий, изменение существенных условий труда с работниками, избранными руководителями профсоюзных органов и не освобожденными от работы, осуществлять только с согласия вышестоящего профсоюзного органа, а с работниками, избранными в состав профсоюзного органа и общественными инспекторами по охране труда, уполномоченными представителями профсоюза на осуществление общественного контроля за соблюдением законодательства о труде, - с согласия профсоюзного органа, в котором они состоят на профсоюзном учете. При переводе таких работников на контрактную форму найма контракт с ними заключать на срок их полномочий в профсоюзном органе.</w:t>
      </w:r>
    </w:p>
    <w:p w14:paraId="3EA6AE35" w14:textId="4427C0E2" w:rsidR="002017F6" w:rsidRPr="002017F6" w:rsidRDefault="002017F6" w:rsidP="002017F6">
      <w:pPr>
        <w:spacing w:after="0" w:line="240" w:lineRule="auto"/>
        <w:jc w:val="both"/>
        <w:rPr>
          <w:rFonts w:ascii="Times New Roman" w:eastAsia="Calibri" w:hAnsi="Times New Roman" w:cs="Times New Roman"/>
          <w:kern w:val="0"/>
          <w:sz w:val="28"/>
          <w:szCs w:val="28"/>
          <w14:ligatures w14:val="none"/>
        </w:rPr>
      </w:pPr>
      <w:r w:rsidRPr="002017F6">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187</w:t>
      </w:r>
      <w:r w:rsidRPr="002017F6">
        <w:rPr>
          <w:rFonts w:ascii="Times New Roman" w:eastAsia="Calibri" w:hAnsi="Times New Roman" w:cs="Times New Roman"/>
          <w:kern w:val="0"/>
          <w:sz w:val="28"/>
          <w:szCs w:val="28"/>
          <w14:ligatures w14:val="none"/>
        </w:rPr>
        <w:t>. Сохранять льготы и гарантии, предусмотренные для работников организации коллективным договором, за освобожденными от основной работы профсоюзными работниками, избранными на выборные должности профсоюзного органа в организации.</w:t>
      </w:r>
    </w:p>
    <w:p w14:paraId="1B75F15C" w14:textId="548D86A0" w:rsidR="002017F6" w:rsidRPr="002017F6" w:rsidRDefault="002017F6" w:rsidP="002017F6">
      <w:pPr>
        <w:spacing w:after="0" w:line="240" w:lineRule="auto"/>
        <w:jc w:val="both"/>
        <w:rPr>
          <w:rFonts w:ascii="Times New Roman" w:eastAsia="Calibri" w:hAnsi="Times New Roman" w:cs="Times New Roman"/>
          <w:kern w:val="0"/>
          <w:sz w:val="28"/>
          <w:szCs w:val="28"/>
          <w14:ligatures w14:val="none"/>
        </w:rPr>
      </w:pPr>
      <w:r w:rsidRPr="002017F6">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188</w:t>
      </w:r>
      <w:r w:rsidRPr="002017F6">
        <w:rPr>
          <w:rFonts w:ascii="Times New Roman" w:eastAsia="Calibri" w:hAnsi="Times New Roman" w:cs="Times New Roman"/>
          <w:kern w:val="0"/>
          <w:sz w:val="28"/>
          <w:szCs w:val="28"/>
          <w14:ligatures w14:val="none"/>
        </w:rPr>
        <w:t>. Предоставлять, при прочих равных условиях, преимущественное право в оставлении на работе при сокращении численности или штата работникам, избранным в состав профсоюзных органов.</w:t>
      </w:r>
    </w:p>
    <w:p w14:paraId="16B9228D" w14:textId="0B8C3B6A" w:rsidR="002017F6" w:rsidRPr="002017F6" w:rsidRDefault="002017F6" w:rsidP="002017F6">
      <w:pPr>
        <w:spacing w:after="0" w:line="240" w:lineRule="auto"/>
        <w:jc w:val="both"/>
        <w:rPr>
          <w:rFonts w:ascii="Times New Roman" w:eastAsia="Calibri" w:hAnsi="Times New Roman" w:cs="Times New Roman"/>
          <w:kern w:val="0"/>
          <w:sz w:val="28"/>
          <w:szCs w:val="28"/>
          <w14:ligatures w14:val="none"/>
        </w:rPr>
      </w:pPr>
      <w:r w:rsidRPr="002017F6">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189</w:t>
      </w:r>
      <w:r w:rsidRPr="002017F6">
        <w:rPr>
          <w:rFonts w:ascii="Times New Roman" w:eastAsia="Calibri" w:hAnsi="Times New Roman" w:cs="Times New Roman"/>
          <w:kern w:val="0"/>
          <w:sz w:val="28"/>
          <w:szCs w:val="28"/>
          <w14:ligatures w14:val="none"/>
        </w:rPr>
        <w:t xml:space="preserve">. Работникам, освобожденным от работы вследствие избрания их на выборные должности в профсоюзных органах, после окончания срока их полномочий, предоставлять прежнюю работу (должность), а при ее отсутствии, с согласия работника, другую равноценную работу (должность) в той же организации. </w:t>
      </w:r>
    </w:p>
    <w:p w14:paraId="0CD2BF54" w14:textId="77777777" w:rsidR="003F77E1" w:rsidRPr="002017F6" w:rsidRDefault="003F77E1" w:rsidP="003F77E1">
      <w:pPr>
        <w:tabs>
          <w:tab w:val="left" w:pos="2280"/>
        </w:tabs>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6C3DC84F" w14:textId="4781E204" w:rsidR="00D3577A" w:rsidRDefault="002017F6" w:rsidP="002017F6">
      <w:pPr>
        <w:tabs>
          <w:tab w:val="left" w:pos="720"/>
        </w:tabs>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2017F6">
        <w:rPr>
          <w:rFonts w:ascii="Times New Roman" w:eastAsia="Times New Roman" w:hAnsi="Times New Roman" w:cs="Times New Roman"/>
          <w:b/>
          <w:bCs/>
          <w:kern w:val="0"/>
          <w:sz w:val="28"/>
          <w:szCs w:val="28"/>
          <w:lang w:val="en-US" w:eastAsia="ar-SA"/>
          <w14:ligatures w14:val="none"/>
        </w:rPr>
        <w:t>XII</w:t>
      </w:r>
      <w:r w:rsidRPr="002017F6">
        <w:rPr>
          <w:rFonts w:ascii="Times New Roman" w:eastAsia="Times New Roman" w:hAnsi="Times New Roman" w:cs="Times New Roman"/>
          <w:b/>
          <w:bCs/>
          <w:kern w:val="0"/>
          <w:sz w:val="28"/>
          <w:szCs w:val="28"/>
          <w:lang w:eastAsia="ar-SA"/>
          <w14:ligatures w14:val="none"/>
        </w:rPr>
        <w:t>. КОНТРОЛЬ ЗА ВЫПОЛНЕНИЕМ ДОГОВОРА.</w:t>
      </w:r>
    </w:p>
    <w:p w14:paraId="151AC556" w14:textId="77777777" w:rsidR="002017F6" w:rsidRDefault="002017F6" w:rsidP="002017F6">
      <w:pPr>
        <w:tabs>
          <w:tab w:val="left" w:pos="720"/>
        </w:tabs>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41DB955F" w14:textId="272E47CF" w:rsidR="00CB2CF1" w:rsidRPr="00CB2CF1" w:rsidRDefault="00CB2CF1" w:rsidP="00CB2CF1">
      <w:pPr>
        <w:widowControl w:val="0"/>
        <w:spacing w:after="0" w:line="240" w:lineRule="auto"/>
        <w:ind w:firstLine="709"/>
        <w:jc w:val="both"/>
        <w:rPr>
          <w:rFonts w:ascii="Times New Roman" w:eastAsia="Times New Roman" w:hAnsi="Times New Roman" w:cs="Times New Roman"/>
          <w:snapToGrid w:val="0"/>
          <w:kern w:val="0"/>
          <w:sz w:val="28"/>
          <w:szCs w:val="28"/>
          <w:lang w:eastAsia="ru-RU"/>
          <w14:ligatures w14:val="none"/>
        </w:rPr>
      </w:pPr>
      <w:r w:rsidRPr="00CB2CF1">
        <w:rPr>
          <w:rFonts w:ascii="Times New Roman" w:eastAsia="Times New Roman" w:hAnsi="Times New Roman" w:cs="Times New Roman"/>
          <w:snapToGrid w:val="0"/>
          <w:kern w:val="0"/>
          <w:sz w:val="28"/>
          <w:szCs w:val="28"/>
          <w:lang w:eastAsia="ru-RU"/>
          <w14:ligatures w14:val="none"/>
        </w:rPr>
        <w:t>190. Контроль за выполнением Договора осуществляется Профкомом, Нанимателем, постоянной комиссией по разработке и контролю за выполнением Договора.</w:t>
      </w:r>
    </w:p>
    <w:p w14:paraId="1FFE4717" w14:textId="333A5C6C" w:rsidR="00CB2CF1" w:rsidRPr="00CB2CF1" w:rsidRDefault="00CB2CF1" w:rsidP="00CB2CF1">
      <w:pPr>
        <w:widowControl w:val="0"/>
        <w:autoSpaceDE w:val="0"/>
        <w:autoSpaceDN w:val="0"/>
        <w:adjustRightInd w:val="0"/>
        <w:spacing w:after="0" w:line="240" w:lineRule="auto"/>
        <w:ind w:firstLine="709"/>
        <w:jc w:val="both"/>
        <w:rPr>
          <w:rFonts w:ascii="Times New Roman" w:eastAsia="Times New Roman" w:hAnsi="Times New Roman" w:cs="Times New Roman"/>
          <w:snapToGrid w:val="0"/>
          <w:kern w:val="0"/>
          <w:sz w:val="28"/>
          <w:szCs w:val="28"/>
          <w:lang w:eastAsia="ru-RU"/>
          <w14:ligatures w14:val="none"/>
        </w:rPr>
      </w:pPr>
      <w:r w:rsidRPr="00CB2CF1">
        <w:rPr>
          <w:rFonts w:ascii="Times New Roman" w:eastAsia="Times New Roman" w:hAnsi="Times New Roman" w:cs="Times New Roman"/>
          <w:snapToGrid w:val="0"/>
          <w:kern w:val="0"/>
          <w:sz w:val="28"/>
          <w:szCs w:val="28"/>
          <w:lang w:eastAsia="ru-RU"/>
          <w14:ligatures w14:val="none"/>
        </w:rPr>
        <w:t>191. При осуществлении контроля Стороны обязаны предоставлять всю необходимую для этого имеющуюся у них информацию.</w:t>
      </w:r>
    </w:p>
    <w:p w14:paraId="78F9EE35" w14:textId="02851226" w:rsidR="00CB2CF1" w:rsidRPr="00CB2CF1" w:rsidRDefault="00CB2CF1" w:rsidP="00CB2CF1">
      <w:pPr>
        <w:widowControl w:val="0"/>
        <w:spacing w:after="0" w:line="240" w:lineRule="auto"/>
        <w:ind w:firstLine="709"/>
        <w:jc w:val="both"/>
        <w:rPr>
          <w:rFonts w:ascii="Times New Roman" w:eastAsia="Times New Roman" w:hAnsi="Times New Roman" w:cs="Times New Roman"/>
          <w:snapToGrid w:val="0"/>
          <w:kern w:val="0"/>
          <w:sz w:val="28"/>
          <w:szCs w:val="28"/>
          <w:lang w:eastAsia="ru-RU"/>
          <w14:ligatures w14:val="none"/>
        </w:rPr>
      </w:pPr>
      <w:r>
        <w:rPr>
          <w:rFonts w:ascii="Times New Roman" w:eastAsia="Times New Roman" w:hAnsi="Times New Roman" w:cs="Times New Roman"/>
          <w:snapToGrid w:val="0"/>
          <w:kern w:val="0"/>
          <w:sz w:val="28"/>
          <w:szCs w:val="28"/>
          <w:lang w:eastAsia="ru-RU"/>
          <w14:ligatures w14:val="none"/>
        </w:rPr>
        <w:t>192</w:t>
      </w:r>
      <w:r w:rsidRPr="00CB2CF1">
        <w:rPr>
          <w:rFonts w:ascii="Times New Roman" w:eastAsia="Times New Roman" w:hAnsi="Times New Roman" w:cs="Times New Roman"/>
          <w:snapToGrid w:val="0"/>
          <w:kern w:val="0"/>
          <w:sz w:val="28"/>
          <w:szCs w:val="28"/>
          <w:lang w:eastAsia="ru-RU"/>
          <w14:ligatures w14:val="none"/>
        </w:rPr>
        <w:t>. По итогам полугодия рассматривать ход выполнения Договора на расширенных заседаниях Профкома с участием Нанимателя.</w:t>
      </w:r>
    </w:p>
    <w:p w14:paraId="27345194" w14:textId="0F8939C2" w:rsidR="00CB2CF1" w:rsidRPr="00CB2CF1" w:rsidRDefault="00CB2CF1" w:rsidP="00CB2CF1">
      <w:pPr>
        <w:widowControl w:val="0"/>
        <w:spacing w:after="0" w:line="240" w:lineRule="auto"/>
        <w:ind w:firstLine="709"/>
        <w:jc w:val="both"/>
        <w:rPr>
          <w:rFonts w:ascii="Times New Roman" w:eastAsia="Times New Roman" w:hAnsi="Times New Roman" w:cs="Times New Roman"/>
          <w:snapToGrid w:val="0"/>
          <w:kern w:val="0"/>
          <w:sz w:val="28"/>
          <w:szCs w:val="28"/>
          <w:lang w:eastAsia="ru-RU"/>
          <w14:ligatures w14:val="none"/>
        </w:rPr>
      </w:pPr>
      <w:r>
        <w:rPr>
          <w:rFonts w:ascii="Times New Roman" w:eastAsia="Times New Roman" w:hAnsi="Times New Roman" w:cs="Times New Roman"/>
          <w:snapToGrid w:val="0"/>
          <w:kern w:val="0"/>
          <w:sz w:val="28"/>
          <w:szCs w:val="28"/>
          <w:lang w:eastAsia="ru-RU"/>
          <w14:ligatures w14:val="none"/>
        </w:rPr>
        <w:t>193</w:t>
      </w:r>
      <w:r w:rsidRPr="00CB2CF1">
        <w:rPr>
          <w:rFonts w:ascii="Times New Roman" w:eastAsia="Times New Roman" w:hAnsi="Times New Roman" w:cs="Times New Roman"/>
          <w:snapToGrid w:val="0"/>
          <w:kern w:val="0"/>
          <w:sz w:val="28"/>
          <w:szCs w:val="28"/>
          <w:lang w:eastAsia="ru-RU"/>
          <w14:ligatures w14:val="none"/>
        </w:rPr>
        <w:t>. По итогам года рассматривать ход выполнения Договора на общем собрании (конференции) коллектива.</w:t>
      </w:r>
    </w:p>
    <w:p w14:paraId="1D2A6B04" w14:textId="3E41328F" w:rsidR="00CB2CF1" w:rsidRPr="00CB2CF1" w:rsidRDefault="00CB2CF1" w:rsidP="00CB2CF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194</w:t>
      </w:r>
      <w:r w:rsidRPr="00CB2CF1">
        <w:rPr>
          <w:rFonts w:ascii="Times New Roman" w:eastAsia="Calibri" w:hAnsi="Times New Roman" w:cs="Times New Roman"/>
          <w:kern w:val="0"/>
          <w:sz w:val="28"/>
          <w:szCs w:val="28"/>
          <w14:ligatures w14:val="none"/>
        </w:rPr>
        <w:t>. Наниматель:</w:t>
      </w:r>
    </w:p>
    <w:p w14:paraId="7F584088" w14:textId="22C5B6E1" w:rsidR="00CB2CF1" w:rsidRPr="00CB2CF1" w:rsidRDefault="00CB2CF1" w:rsidP="00CB2CF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lastRenderedPageBreak/>
        <w:t>194</w:t>
      </w:r>
      <w:r w:rsidRPr="00CB2CF1">
        <w:rPr>
          <w:rFonts w:ascii="Times New Roman" w:eastAsia="Calibri" w:hAnsi="Times New Roman" w:cs="Times New Roman"/>
          <w:kern w:val="0"/>
          <w:sz w:val="28"/>
          <w:szCs w:val="28"/>
          <w14:ligatures w14:val="none"/>
        </w:rPr>
        <w:t>.1. берет на себя ответственность за своевременное и полное выполнение обязательств и мероприятий, принятых в Договоре;</w:t>
      </w:r>
    </w:p>
    <w:p w14:paraId="77B09791" w14:textId="3BB9B182" w:rsidR="00CB2CF1" w:rsidRPr="00CB2CF1" w:rsidRDefault="00CB2CF1" w:rsidP="00CB2CF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194</w:t>
      </w:r>
      <w:r w:rsidRPr="00CB2CF1">
        <w:rPr>
          <w:rFonts w:ascii="Times New Roman" w:eastAsia="Calibri" w:hAnsi="Times New Roman" w:cs="Times New Roman"/>
          <w:kern w:val="0"/>
          <w:sz w:val="28"/>
          <w:szCs w:val="28"/>
          <w14:ligatures w14:val="none"/>
        </w:rPr>
        <w:t xml:space="preserve">.2. знакомит всех работников, в том числе впервые принятых, с </w:t>
      </w:r>
      <w:r w:rsidRPr="00CB2CF1">
        <w:rPr>
          <w:rFonts w:ascii="Times New Roman" w:eastAsia="Calibri" w:hAnsi="Times New Roman" w:cs="Times New Roman"/>
          <w:spacing w:val="-4"/>
          <w:kern w:val="0"/>
          <w:sz w:val="28"/>
          <w:szCs w:val="28"/>
          <w14:ligatures w14:val="none"/>
        </w:rPr>
        <w:t>содержанием Договора, изменениями и дополнениями, внесенными в</w:t>
      </w:r>
      <w:r w:rsidRPr="00CB2CF1">
        <w:rPr>
          <w:rFonts w:ascii="Times New Roman" w:eastAsia="Calibri" w:hAnsi="Times New Roman" w:cs="Times New Roman"/>
          <w:kern w:val="0"/>
          <w:sz w:val="28"/>
          <w:szCs w:val="28"/>
          <w14:ligatures w14:val="none"/>
        </w:rPr>
        <w:t xml:space="preserve"> него;</w:t>
      </w:r>
    </w:p>
    <w:p w14:paraId="4CB380BF" w14:textId="574E5FB3" w:rsidR="00CB2CF1" w:rsidRPr="00CB2CF1" w:rsidRDefault="00CB2CF1" w:rsidP="00CB2CF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194</w:t>
      </w:r>
      <w:r w:rsidRPr="00CB2CF1">
        <w:rPr>
          <w:rFonts w:ascii="Times New Roman" w:eastAsia="Calibri" w:hAnsi="Times New Roman" w:cs="Times New Roman"/>
          <w:kern w:val="0"/>
          <w:sz w:val="28"/>
          <w:szCs w:val="28"/>
          <w14:ligatures w14:val="none"/>
        </w:rPr>
        <w:t>.3. обязуется в недельный срок рассматривать предложения Профкома об имеющихся недостатках в выполнении Договора и давать Профкому мотивированный ответ в письменной форме, применять меры дисциплинарной, материальной ответственности к виновным в невыполнении обязательств Договора либо уклоняющимся от участия в переговорах.</w:t>
      </w:r>
    </w:p>
    <w:p w14:paraId="1D5F0EF5" w14:textId="4894CD36" w:rsidR="00CB2CF1" w:rsidRPr="00CB2CF1" w:rsidRDefault="00CB2CF1" w:rsidP="00CB2CF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195</w:t>
      </w:r>
      <w:r w:rsidRPr="00CB2CF1">
        <w:rPr>
          <w:rFonts w:ascii="Times New Roman" w:eastAsia="Calibri" w:hAnsi="Times New Roman" w:cs="Times New Roman"/>
          <w:kern w:val="0"/>
          <w:sz w:val="28"/>
          <w:szCs w:val="28"/>
          <w14:ligatures w14:val="none"/>
        </w:rPr>
        <w:t>. Должностные лица за невыполнение обязательств Договора несут ответственность в виде:</w:t>
      </w:r>
    </w:p>
    <w:p w14:paraId="62CD923C" w14:textId="77777777" w:rsidR="00CB2CF1" w:rsidRPr="00CB2CF1" w:rsidRDefault="00CB2CF1" w:rsidP="00CB2CF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CB2CF1">
        <w:rPr>
          <w:rFonts w:ascii="Times New Roman" w:eastAsia="Calibri" w:hAnsi="Times New Roman" w:cs="Times New Roman"/>
          <w:kern w:val="0"/>
          <w:sz w:val="28"/>
          <w:szCs w:val="28"/>
          <w14:ligatures w14:val="none"/>
        </w:rPr>
        <w:t>лишения надбавок к должностным окладам, премий и других персональных выплат;</w:t>
      </w:r>
    </w:p>
    <w:p w14:paraId="037001B6" w14:textId="0F916C1C" w:rsidR="00CB2CF1" w:rsidRPr="00CB2CF1" w:rsidRDefault="00CB2CF1" w:rsidP="00CB2CF1">
      <w:pPr>
        <w:widowControl w:val="0"/>
        <w:spacing w:after="0" w:line="240" w:lineRule="auto"/>
        <w:ind w:firstLine="720"/>
        <w:jc w:val="both"/>
        <w:rPr>
          <w:rFonts w:ascii="Times New Roman" w:eastAsia="Times New Roman" w:hAnsi="Times New Roman" w:cs="Times New Roman"/>
          <w:bCs/>
          <w:snapToGrid w:val="0"/>
          <w:kern w:val="0"/>
          <w:sz w:val="28"/>
          <w:szCs w:val="28"/>
          <w:lang w:eastAsia="ru-RU"/>
          <w14:ligatures w14:val="none"/>
        </w:rPr>
      </w:pPr>
      <w:r w:rsidRPr="00CB2CF1">
        <w:rPr>
          <w:rFonts w:ascii="Times New Roman" w:eastAsia="Times New Roman" w:hAnsi="Times New Roman" w:cs="Times New Roman"/>
          <w:bCs/>
          <w:snapToGrid w:val="0"/>
          <w:kern w:val="0"/>
          <w:sz w:val="28"/>
          <w:szCs w:val="28"/>
          <w:lang w:eastAsia="ru-RU"/>
          <w14:ligatures w14:val="none"/>
        </w:rPr>
        <w:t>привлечения к дисциплинарной ответственности в соответствии с действующим законодательством</w:t>
      </w:r>
      <w:r w:rsidRPr="00CB2CF1">
        <w:rPr>
          <w:rFonts w:ascii="Times New Roman" w:eastAsia="Times New Roman" w:hAnsi="Times New Roman" w:cs="Times New Roman"/>
          <w:bCs/>
          <w:i/>
          <w:snapToGrid w:val="0"/>
          <w:kern w:val="0"/>
          <w:sz w:val="28"/>
          <w:szCs w:val="28"/>
          <w:lang w:eastAsia="ru-RU"/>
          <w14:ligatures w14:val="none"/>
        </w:rPr>
        <w:t>.</w:t>
      </w:r>
    </w:p>
    <w:p w14:paraId="7AFE4488" w14:textId="76170111" w:rsidR="00CB2CF1" w:rsidRPr="00CB2CF1" w:rsidRDefault="00CB2CF1" w:rsidP="00CB2CF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196</w:t>
      </w:r>
      <w:r w:rsidRPr="00CB2CF1">
        <w:rPr>
          <w:rFonts w:ascii="Times New Roman" w:eastAsia="Calibri" w:hAnsi="Times New Roman" w:cs="Times New Roman"/>
          <w:kern w:val="0"/>
          <w:sz w:val="28"/>
          <w:szCs w:val="28"/>
          <w14:ligatures w14:val="none"/>
        </w:rPr>
        <w:t>. Систематическое невыполнение обязательств по Договору может быть основанием досрочного расторжения контракта, трудового договора с руководителями государственных организаций и работниками, ответственными за выполнение таких обязательств.</w:t>
      </w:r>
    </w:p>
    <w:p w14:paraId="07981610" w14:textId="627F48F5" w:rsidR="00CB2CF1" w:rsidRPr="00CB2CF1" w:rsidRDefault="00CB2CF1" w:rsidP="00CB2CF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197</w:t>
      </w:r>
      <w:r w:rsidRPr="00CB2CF1">
        <w:rPr>
          <w:rFonts w:ascii="Times New Roman" w:eastAsia="Calibri" w:hAnsi="Times New Roman" w:cs="Times New Roman"/>
          <w:kern w:val="0"/>
          <w:sz w:val="28"/>
          <w:szCs w:val="28"/>
          <w14:ligatures w14:val="none"/>
        </w:rPr>
        <w:t>. Непринятие мер по устранению выявленных нарушений коллективного договора по предписанию правоохранительных и контрольных органов, в том числе комиссии, созданной сторонами, является дополнительным основанием досрочного расторжения контракта с работником за нарушение возложенных на него трудовых обязанностей</w:t>
      </w:r>
      <w:r>
        <w:rPr>
          <w:rFonts w:ascii="Times New Roman" w:eastAsia="Calibri" w:hAnsi="Times New Roman" w:cs="Times New Roman"/>
          <w:kern w:val="0"/>
          <w:sz w:val="28"/>
          <w:szCs w:val="28"/>
          <w14:ligatures w14:val="none"/>
        </w:rPr>
        <w:t>.</w:t>
      </w:r>
      <w:r w:rsidRPr="00CB2CF1">
        <w:rPr>
          <w:rFonts w:ascii="Times New Roman" w:eastAsia="Calibri" w:hAnsi="Times New Roman" w:cs="Times New Roman"/>
          <w:kern w:val="0"/>
          <w:sz w:val="28"/>
          <w:szCs w:val="28"/>
          <w14:ligatures w14:val="none"/>
        </w:rPr>
        <w:t xml:space="preserve"> </w:t>
      </w:r>
    </w:p>
    <w:p w14:paraId="2A682DF7" w14:textId="0ED9D56A" w:rsidR="00113EBC" w:rsidRPr="00113EBC" w:rsidRDefault="00CB2CF1" w:rsidP="00CB2CF1">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198</w:t>
      </w:r>
      <w:r w:rsidRPr="00CB2CF1">
        <w:rPr>
          <w:rFonts w:ascii="Times New Roman" w:eastAsia="Calibri" w:hAnsi="Times New Roman" w:cs="Times New Roman"/>
          <w:kern w:val="0"/>
          <w:sz w:val="28"/>
          <w:szCs w:val="28"/>
          <w14:ligatures w14:val="none"/>
        </w:rPr>
        <w:t>. За неисполнение норм и обязательств Договора стороны несут ответственность в соответствии с законодательством Республики Беларусь, соглашением, Коллективным договором.</w:t>
      </w:r>
    </w:p>
    <w:p w14:paraId="3FE7B133" w14:textId="5EFAEFDA" w:rsidR="00113EBC" w:rsidRPr="00113EBC" w:rsidRDefault="00113EBC" w:rsidP="00CB2CF1">
      <w:pPr>
        <w:tabs>
          <w:tab w:val="left" w:pos="180"/>
          <w:tab w:val="left" w:pos="360"/>
          <w:tab w:val="left" w:pos="5160"/>
        </w:tabs>
        <w:suppressAutoHyphens/>
        <w:spacing w:after="0" w:line="240" w:lineRule="auto"/>
        <w:jc w:val="both"/>
        <w:rPr>
          <w:rFonts w:ascii="Times New Roman" w:eastAsia="Times New Roman" w:hAnsi="Times New Roman" w:cs="Times New Roman"/>
          <w:kern w:val="0"/>
          <w:sz w:val="28"/>
          <w:szCs w:val="28"/>
          <w:lang w:eastAsia="ar-SA"/>
          <w14:ligatures w14:val="none"/>
        </w:rPr>
      </w:pPr>
      <w:r w:rsidRPr="00113EBC">
        <w:rPr>
          <w:rFonts w:ascii="Times New Roman" w:eastAsia="Times New Roman" w:hAnsi="Times New Roman" w:cs="Times New Roman"/>
          <w:kern w:val="0"/>
          <w:sz w:val="28"/>
          <w:szCs w:val="28"/>
          <w:lang w:eastAsia="ar-SA"/>
          <w14:ligatures w14:val="none"/>
        </w:rPr>
        <w:t xml:space="preserve">     </w:t>
      </w:r>
    </w:p>
    <w:p w14:paraId="3685B94F" w14:textId="09C0A1D6" w:rsidR="00113EBC" w:rsidRPr="00113EBC" w:rsidRDefault="00113EBC" w:rsidP="00113EBC">
      <w:pPr>
        <w:suppressAutoHyphens/>
        <w:spacing w:after="0" w:line="240" w:lineRule="auto"/>
        <w:rPr>
          <w:rFonts w:ascii="Times New Roman" w:eastAsia="Times New Roman" w:hAnsi="Times New Roman" w:cs="Times New Roman"/>
          <w:kern w:val="0"/>
          <w:sz w:val="28"/>
          <w:szCs w:val="28"/>
          <w:lang w:eastAsia="ar-SA"/>
          <w14:ligatures w14:val="none"/>
        </w:rPr>
      </w:pPr>
      <w:r w:rsidRPr="00113EBC">
        <w:rPr>
          <w:rFonts w:ascii="Times New Roman" w:eastAsia="Times New Roman" w:hAnsi="Times New Roman" w:cs="Times New Roman"/>
          <w:kern w:val="0"/>
          <w:sz w:val="28"/>
          <w:szCs w:val="28"/>
          <w:lang w:eastAsia="ar-SA"/>
          <w14:ligatures w14:val="none"/>
        </w:rPr>
        <w:t xml:space="preserve">     Коллективный договор подписан «</w:t>
      </w:r>
      <w:r w:rsidR="00CB2CF1">
        <w:rPr>
          <w:rFonts w:ascii="Times New Roman" w:eastAsia="Times New Roman" w:hAnsi="Times New Roman" w:cs="Times New Roman"/>
          <w:kern w:val="0"/>
          <w:sz w:val="28"/>
          <w:szCs w:val="28"/>
          <w:lang w:eastAsia="ar-SA"/>
          <w14:ligatures w14:val="none"/>
        </w:rPr>
        <w:t>14</w:t>
      </w:r>
      <w:r w:rsidRPr="00113EBC">
        <w:rPr>
          <w:rFonts w:ascii="Times New Roman" w:eastAsia="Times New Roman" w:hAnsi="Times New Roman" w:cs="Times New Roman"/>
          <w:kern w:val="0"/>
          <w:sz w:val="28"/>
          <w:szCs w:val="28"/>
          <w:lang w:eastAsia="ar-SA"/>
          <w14:ligatures w14:val="none"/>
        </w:rPr>
        <w:t xml:space="preserve">» </w:t>
      </w:r>
      <w:r w:rsidR="00CB2CF1">
        <w:rPr>
          <w:rFonts w:ascii="Times New Roman" w:eastAsia="Times New Roman" w:hAnsi="Times New Roman" w:cs="Times New Roman"/>
          <w:kern w:val="0"/>
          <w:sz w:val="28"/>
          <w:szCs w:val="28"/>
          <w:lang w:eastAsia="ar-SA"/>
          <w14:ligatures w14:val="none"/>
        </w:rPr>
        <w:t>марта</w:t>
      </w:r>
      <w:r w:rsidRPr="00113EBC">
        <w:rPr>
          <w:rFonts w:ascii="Times New Roman" w:eastAsia="Times New Roman" w:hAnsi="Times New Roman" w:cs="Times New Roman"/>
          <w:kern w:val="0"/>
          <w:sz w:val="28"/>
          <w:szCs w:val="28"/>
          <w:lang w:eastAsia="ar-SA"/>
          <w14:ligatures w14:val="none"/>
        </w:rPr>
        <w:t xml:space="preserve"> 202</w:t>
      </w:r>
      <w:r w:rsidR="00CB2CF1">
        <w:rPr>
          <w:rFonts w:ascii="Times New Roman" w:eastAsia="Times New Roman" w:hAnsi="Times New Roman" w:cs="Times New Roman"/>
          <w:kern w:val="0"/>
          <w:sz w:val="28"/>
          <w:szCs w:val="28"/>
          <w:lang w:eastAsia="ar-SA"/>
          <w14:ligatures w14:val="none"/>
        </w:rPr>
        <w:t>5</w:t>
      </w:r>
      <w:r w:rsidRPr="00113EBC">
        <w:rPr>
          <w:rFonts w:ascii="Times New Roman" w:eastAsia="Times New Roman" w:hAnsi="Times New Roman" w:cs="Times New Roman"/>
          <w:kern w:val="0"/>
          <w:sz w:val="28"/>
          <w:szCs w:val="28"/>
          <w:lang w:eastAsia="ar-SA"/>
          <w14:ligatures w14:val="none"/>
        </w:rPr>
        <w:t xml:space="preserve"> года.</w:t>
      </w:r>
    </w:p>
    <w:p w14:paraId="4322E5FD" w14:textId="77777777" w:rsidR="00113EBC" w:rsidRPr="00113EBC" w:rsidRDefault="00113EBC" w:rsidP="00113EBC">
      <w:pPr>
        <w:suppressAutoHyphens/>
        <w:spacing w:after="0" w:line="240" w:lineRule="auto"/>
        <w:rPr>
          <w:rFonts w:ascii="Times New Roman" w:eastAsia="Times New Roman" w:hAnsi="Times New Roman" w:cs="Times New Roman"/>
          <w:kern w:val="0"/>
          <w:sz w:val="28"/>
          <w:szCs w:val="28"/>
          <w:lang w:eastAsia="ar-SA"/>
          <w14:ligatures w14:val="none"/>
        </w:rPr>
      </w:pPr>
    </w:p>
    <w:sectPr w:rsidR="00113EBC" w:rsidRPr="00113EB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7A7A5" w14:textId="77777777" w:rsidR="001C21AD" w:rsidRDefault="001C21AD" w:rsidP="00113EBC">
      <w:pPr>
        <w:spacing w:after="0" w:line="240" w:lineRule="auto"/>
      </w:pPr>
      <w:r>
        <w:separator/>
      </w:r>
    </w:p>
  </w:endnote>
  <w:endnote w:type="continuationSeparator" w:id="0">
    <w:p w14:paraId="5F75EF09" w14:textId="77777777" w:rsidR="001C21AD" w:rsidRDefault="001C21AD" w:rsidP="00113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ragmaticaC">
    <w:altName w:val="Courier New"/>
    <w:panose1 w:val="00000000000000000000"/>
    <w:charset w:val="00"/>
    <w:family w:val="decorative"/>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685"/>
      <w:gridCol w:w="4670"/>
    </w:tblGrid>
    <w:tr w:rsidR="00113EBC" w:rsidRPr="00113EBC" w14:paraId="6986B4BD" w14:textId="77777777" w:rsidTr="00497063">
      <w:tc>
        <w:tcPr>
          <w:tcW w:w="4785" w:type="dxa"/>
        </w:tcPr>
        <w:p w14:paraId="1327F699" w14:textId="3D8676EB" w:rsidR="00113EBC" w:rsidRPr="00113EBC" w:rsidRDefault="00113EBC" w:rsidP="00113EBC">
          <w:pPr>
            <w:suppressAutoHyphens/>
            <w:spacing w:after="0" w:line="240" w:lineRule="auto"/>
            <w:rPr>
              <w:rFonts w:ascii="Times New Roman" w:eastAsia="Times New Roman" w:hAnsi="Times New Roman" w:cs="Times New Roman"/>
              <w:bCs/>
              <w:kern w:val="0"/>
              <w:sz w:val="28"/>
              <w:szCs w:val="28"/>
              <w:lang w:eastAsia="ar-SA"/>
              <w14:ligatures w14:val="none"/>
            </w:rPr>
          </w:pPr>
          <w:r w:rsidRPr="00113EBC">
            <w:rPr>
              <w:rFonts w:ascii="Times New Roman" w:eastAsia="Times New Roman" w:hAnsi="Times New Roman" w:cs="Times New Roman"/>
              <w:bCs/>
              <w:kern w:val="0"/>
              <w:sz w:val="28"/>
              <w:szCs w:val="28"/>
              <w:lang w:eastAsia="ar-SA"/>
              <w14:ligatures w14:val="none"/>
            </w:rPr>
            <w:t>Главный врач</w:t>
          </w:r>
          <w:r w:rsidR="00CB2CF1">
            <w:rPr>
              <w:rFonts w:ascii="Times New Roman" w:eastAsia="Times New Roman" w:hAnsi="Times New Roman" w:cs="Times New Roman"/>
              <w:bCs/>
              <w:kern w:val="0"/>
              <w:sz w:val="28"/>
              <w:szCs w:val="28"/>
              <w:lang w:eastAsia="ar-SA"/>
              <w14:ligatures w14:val="none"/>
            </w:rPr>
            <w:t xml:space="preserve"> учреждения здравоохранения</w:t>
          </w:r>
        </w:p>
        <w:p w14:paraId="59572C6B" w14:textId="77777777" w:rsidR="00113EBC" w:rsidRPr="00113EBC" w:rsidRDefault="00113EBC" w:rsidP="00113EBC">
          <w:pPr>
            <w:suppressAutoHyphens/>
            <w:spacing w:after="0" w:line="240" w:lineRule="auto"/>
            <w:rPr>
              <w:rFonts w:ascii="Times New Roman" w:eastAsia="Times New Roman" w:hAnsi="Times New Roman" w:cs="Times New Roman"/>
              <w:bCs/>
              <w:kern w:val="0"/>
              <w:sz w:val="28"/>
              <w:szCs w:val="28"/>
              <w:lang w:eastAsia="ar-SA"/>
              <w14:ligatures w14:val="none"/>
            </w:rPr>
          </w:pPr>
          <w:r w:rsidRPr="00113EBC">
            <w:rPr>
              <w:rFonts w:ascii="Times New Roman" w:eastAsia="Times New Roman" w:hAnsi="Times New Roman" w:cs="Times New Roman"/>
              <w:bCs/>
              <w:kern w:val="0"/>
              <w:sz w:val="28"/>
              <w:szCs w:val="28"/>
              <w:lang w:eastAsia="ar-SA"/>
              <w14:ligatures w14:val="none"/>
            </w:rPr>
            <w:t xml:space="preserve">_____________ </w:t>
          </w:r>
          <w:proofErr w:type="spellStart"/>
          <w:r w:rsidRPr="00113EBC">
            <w:rPr>
              <w:rFonts w:ascii="Times New Roman" w:eastAsia="Times New Roman" w:hAnsi="Times New Roman" w:cs="Times New Roman"/>
              <w:bCs/>
              <w:kern w:val="0"/>
              <w:sz w:val="28"/>
              <w:szCs w:val="28"/>
              <w:lang w:eastAsia="ar-SA"/>
              <w14:ligatures w14:val="none"/>
            </w:rPr>
            <w:t>Ю.В.Шалоха</w:t>
          </w:r>
          <w:proofErr w:type="spellEnd"/>
        </w:p>
        <w:p w14:paraId="004FDF2A" w14:textId="77777777" w:rsidR="00113EBC" w:rsidRPr="00113EBC" w:rsidRDefault="00113EBC" w:rsidP="00113EBC">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tc>
      <w:tc>
        <w:tcPr>
          <w:tcW w:w="4786" w:type="dxa"/>
          <w:hideMark/>
        </w:tcPr>
        <w:p w14:paraId="0A87AA3C" w14:textId="77777777" w:rsidR="00CB2CF1" w:rsidRDefault="00CB2CF1" w:rsidP="00113EBC">
          <w:pPr>
            <w:suppressAutoHyphens/>
            <w:spacing w:after="0" w:line="240" w:lineRule="auto"/>
            <w:rPr>
              <w:rFonts w:ascii="Times New Roman" w:eastAsia="Times New Roman" w:hAnsi="Times New Roman" w:cs="Times New Roman"/>
              <w:bCs/>
              <w:kern w:val="0"/>
              <w:sz w:val="28"/>
              <w:szCs w:val="28"/>
              <w:lang w:eastAsia="ar-SA"/>
              <w14:ligatures w14:val="none"/>
            </w:rPr>
          </w:pPr>
          <w:r>
            <w:rPr>
              <w:rFonts w:ascii="Times New Roman" w:eastAsia="Times New Roman" w:hAnsi="Times New Roman" w:cs="Times New Roman"/>
              <w:bCs/>
              <w:kern w:val="0"/>
              <w:sz w:val="28"/>
              <w:szCs w:val="28"/>
              <w:lang w:eastAsia="ar-SA"/>
              <w14:ligatures w14:val="none"/>
            </w:rPr>
            <w:t xml:space="preserve">         </w:t>
          </w:r>
          <w:r w:rsidR="00113EBC" w:rsidRPr="00113EBC">
            <w:rPr>
              <w:rFonts w:ascii="Times New Roman" w:eastAsia="Times New Roman" w:hAnsi="Times New Roman" w:cs="Times New Roman"/>
              <w:bCs/>
              <w:kern w:val="0"/>
              <w:sz w:val="28"/>
              <w:szCs w:val="28"/>
              <w:lang w:eastAsia="ar-SA"/>
              <w14:ligatures w14:val="none"/>
            </w:rPr>
            <w:t xml:space="preserve">Председатель первичной </w:t>
          </w:r>
          <w:r>
            <w:rPr>
              <w:rFonts w:ascii="Times New Roman" w:eastAsia="Times New Roman" w:hAnsi="Times New Roman" w:cs="Times New Roman"/>
              <w:bCs/>
              <w:kern w:val="0"/>
              <w:sz w:val="28"/>
              <w:szCs w:val="28"/>
              <w:lang w:eastAsia="ar-SA"/>
              <w14:ligatures w14:val="none"/>
            </w:rPr>
            <w:t xml:space="preserve"> </w:t>
          </w:r>
        </w:p>
        <w:p w14:paraId="1330FD04" w14:textId="106B00A4" w:rsidR="00113EBC" w:rsidRPr="00113EBC" w:rsidRDefault="00CB2CF1" w:rsidP="00113EBC">
          <w:pPr>
            <w:suppressAutoHyphens/>
            <w:spacing w:after="0" w:line="240" w:lineRule="auto"/>
            <w:rPr>
              <w:rFonts w:ascii="Times New Roman" w:eastAsia="Times New Roman" w:hAnsi="Times New Roman" w:cs="Times New Roman"/>
              <w:bCs/>
              <w:kern w:val="0"/>
              <w:sz w:val="28"/>
              <w:szCs w:val="28"/>
              <w:lang w:eastAsia="ar-SA"/>
              <w14:ligatures w14:val="none"/>
            </w:rPr>
          </w:pPr>
          <w:r>
            <w:rPr>
              <w:rFonts w:ascii="Times New Roman" w:eastAsia="Times New Roman" w:hAnsi="Times New Roman" w:cs="Times New Roman"/>
              <w:bCs/>
              <w:kern w:val="0"/>
              <w:sz w:val="28"/>
              <w:szCs w:val="28"/>
              <w:lang w:eastAsia="ar-SA"/>
              <w14:ligatures w14:val="none"/>
            </w:rPr>
            <w:t xml:space="preserve">         </w:t>
          </w:r>
          <w:r w:rsidR="00113EBC" w:rsidRPr="00113EBC">
            <w:rPr>
              <w:rFonts w:ascii="Times New Roman" w:eastAsia="Times New Roman" w:hAnsi="Times New Roman" w:cs="Times New Roman"/>
              <w:bCs/>
              <w:kern w:val="0"/>
              <w:sz w:val="28"/>
              <w:szCs w:val="28"/>
              <w:lang w:eastAsia="ar-SA"/>
              <w14:ligatures w14:val="none"/>
            </w:rPr>
            <w:t>профсоюзной организации</w:t>
          </w:r>
        </w:p>
        <w:p w14:paraId="5967431E" w14:textId="25D98E1A" w:rsidR="00113EBC" w:rsidRPr="00113EBC" w:rsidRDefault="00CB2CF1" w:rsidP="00113EBC">
          <w:pPr>
            <w:suppressAutoHyphens/>
            <w:spacing w:after="0" w:line="240" w:lineRule="auto"/>
            <w:rPr>
              <w:rFonts w:ascii="Times New Roman" w:eastAsia="Times New Roman" w:hAnsi="Times New Roman" w:cs="Times New Roman"/>
              <w:b/>
              <w:bCs/>
              <w:kern w:val="0"/>
              <w:sz w:val="28"/>
              <w:szCs w:val="28"/>
              <w:lang w:eastAsia="ar-SA"/>
              <w14:ligatures w14:val="none"/>
            </w:rPr>
          </w:pPr>
          <w:r>
            <w:rPr>
              <w:rFonts w:ascii="Times New Roman" w:eastAsia="Times New Roman" w:hAnsi="Times New Roman" w:cs="Times New Roman"/>
              <w:bCs/>
              <w:kern w:val="0"/>
              <w:sz w:val="28"/>
              <w:szCs w:val="28"/>
              <w:lang w:eastAsia="ar-SA"/>
              <w14:ligatures w14:val="none"/>
            </w:rPr>
            <w:t xml:space="preserve">         </w:t>
          </w:r>
          <w:r w:rsidR="00113EBC" w:rsidRPr="00113EBC">
            <w:rPr>
              <w:rFonts w:ascii="Times New Roman" w:eastAsia="Times New Roman" w:hAnsi="Times New Roman" w:cs="Times New Roman"/>
              <w:bCs/>
              <w:kern w:val="0"/>
              <w:sz w:val="28"/>
              <w:szCs w:val="28"/>
              <w:lang w:eastAsia="ar-SA"/>
              <w14:ligatures w14:val="none"/>
            </w:rPr>
            <w:t>_________</w:t>
          </w:r>
          <w:r>
            <w:rPr>
              <w:rFonts w:ascii="Times New Roman" w:eastAsia="Times New Roman" w:hAnsi="Times New Roman" w:cs="Times New Roman"/>
              <w:bCs/>
              <w:kern w:val="0"/>
              <w:sz w:val="28"/>
              <w:szCs w:val="28"/>
              <w:lang w:eastAsia="ar-SA"/>
              <w14:ligatures w14:val="none"/>
            </w:rPr>
            <w:t>__</w:t>
          </w:r>
          <w:r w:rsidR="00113EBC" w:rsidRPr="00113EBC">
            <w:rPr>
              <w:rFonts w:ascii="Times New Roman" w:eastAsia="Times New Roman" w:hAnsi="Times New Roman" w:cs="Times New Roman"/>
              <w:bCs/>
              <w:kern w:val="0"/>
              <w:sz w:val="28"/>
              <w:szCs w:val="28"/>
              <w:lang w:eastAsia="ar-SA"/>
              <w14:ligatures w14:val="none"/>
            </w:rPr>
            <w:t xml:space="preserve"> В.С. </w:t>
          </w:r>
          <w:proofErr w:type="spellStart"/>
          <w:r w:rsidR="00113EBC" w:rsidRPr="00113EBC">
            <w:rPr>
              <w:rFonts w:ascii="Times New Roman" w:eastAsia="Times New Roman" w:hAnsi="Times New Roman" w:cs="Times New Roman"/>
              <w:bCs/>
              <w:kern w:val="0"/>
              <w:sz w:val="28"/>
              <w:szCs w:val="28"/>
              <w:lang w:eastAsia="ar-SA"/>
              <w14:ligatures w14:val="none"/>
            </w:rPr>
            <w:t>Корончик</w:t>
          </w:r>
          <w:proofErr w:type="spellEnd"/>
        </w:p>
      </w:tc>
    </w:tr>
  </w:tbl>
  <w:p w14:paraId="1CA413BC" w14:textId="568DA60C" w:rsidR="00113EBC" w:rsidRDefault="00113EBC" w:rsidP="00113EBC">
    <w:pPr>
      <w:pStyle w:val="ae"/>
      <w:tabs>
        <w:tab w:val="clear" w:pos="4677"/>
        <w:tab w:val="clear" w:pos="9355"/>
        <w:tab w:val="left" w:pos="33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EF712" w14:textId="77777777" w:rsidR="001C21AD" w:rsidRDefault="001C21AD" w:rsidP="00113EBC">
      <w:pPr>
        <w:spacing w:after="0" w:line="240" w:lineRule="auto"/>
      </w:pPr>
      <w:r>
        <w:separator/>
      </w:r>
    </w:p>
  </w:footnote>
  <w:footnote w:type="continuationSeparator" w:id="0">
    <w:p w14:paraId="1C127ADD" w14:textId="77777777" w:rsidR="001C21AD" w:rsidRDefault="001C21AD" w:rsidP="00113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numFmt w:val="bullet"/>
      <w:lvlText w:val="-"/>
      <w:lvlJc w:val="left"/>
      <w:pPr>
        <w:tabs>
          <w:tab w:val="num" w:pos="720"/>
        </w:tabs>
        <w:ind w:left="720" w:hanging="360"/>
      </w:pPr>
      <w:rPr>
        <w:rFonts w:ascii="Times New Roman" w:hAnsi="Times New Roman" w:cs="Times New Roman" w:hint="default"/>
        <w:sz w:val="28"/>
      </w:rPr>
    </w:lvl>
  </w:abstractNum>
  <w:abstractNum w:abstractNumId="1" w15:restartNumberingAfterBreak="0">
    <w:nsid w:val="00000005"/>
    <w:multiLevelType w:val="singleLevel"/>
    <w:tmpl w:val="00000005"/>
    <w:lvl w:ilvl="0">
      <w:numFmt w:val="bullet"/>
      <w:lvlText w:val="-"/>
      <w:lvlJc w:val="left"/>
      <w:pPr>
        <w:tabs>
          <w:tab w:val="num" w:pos="1068"/>
        </w:tabs>
        <w:ind w:left="1068" w:hanging="360"/>
      </w:pPr>
      <w:rPr>
        <w:rFonts w:ascii="Times New Roman" w:hAnsi="Times New Roman" w:cs="Times New Roman" w:hint="default"/>
      </w:rPr>
    </w:lvl>
  </w:abstractNum>
  <w:abstractNum w:abstractNumId="2" w15:restartNumberingAfterBreak="0">
    <w:nsid w:val="00000006"/>
    <w:multiLevelType w:val="multilevel"/>
    <w:tmpl w:val="000000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1EA1CE7"/>
    <w:multiLevelType w:val="multilevel"/>
    <w:tmpl w:val="D442A8CA"/>
    <w:lvl w:ilvl="0">
      <w:start w:val="1"/>
      <w:numFmt w:val="decimal"/>
      <w:lvlText w:val="%1."/>
      <w:lvlJc w:val="left"/>
      <w:pPr>
        <w:ind w:left="1717" w:hanging="1008"/>
      </w:pPr>
    </w:lvl>
    <w:lvl w:ilvl="1">
      <w:start w:val="1"/>
      <w:numFmt w:val="decimal"/>
      <w:isLgl/>
      <w:lvlText w:val="%1.%2."/>
      <w:lvlJc w:val="left"/>
      <w:pPr>
        <w:ind w:left="2101" w:hanging="1392"/>
      </w:pPr>
    </w:lvl>
    <w:lvl w:ilvl="2">
      <w:start w:val="1"/>
      <w:numFmt w:val="decimal"/>
      <w:isLgl/>
      <w:lvlText w:val="%1.%2.%3."/>
      <w:lvlJc w:val="left"/>
      <w:pPr>
        <w:ind w:left="2101" w:hanging="1392"/>
      </w:pPr>
    </w:lvl>
    <w:lvl w:ilvl="3">
      <w:start w:val="1"/>
      <w:numFmt w:val="decimal"/>
      <w:isLgl/>
      <w:lvlText w:val="%1.%2.%3.%4."/>
      <w:lvlJc w:val="left"/>
      <w:pPr>
        <w:ind w:left="2101" w:hanging="1392"/>
      </w:pPr>
    </w:lvl>
    <w:lvl w:ilvl="4">
      <w:start w:val="1"/>
      <w:numFmt w:val="decimal"/>
      <w:isLgl/>
      <w:lvlText w:val="%1.%2.%3.%4.%5."/>
      <w:lvlJc w:val="left"/>
      <w:pPr>
        <w:ind w:left="2149" w:hanging="144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16cid:durableId="1424035278">
    <w:abstractNumId w:val="0"/>
  </w:num>
  <w:num w:numId="2" w16cid:durableId="520749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2930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7959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BC"/>
    <w:rsid w:val="00007F30"/>
    <w:rsid w:val="00086D06"/>
    <w:rsid w:val="000F312C"/>
    <w:rsid w:val="00113EBC"/>
    <w:rsid w:val="00134E38"/>
    <w:rsid w:val="00141DFF"/>
    <w:rsid w:val="001619B4"/>
    <w:rsid w:val="001C21AD"/>
    <w:rsid w:val="001C477E"/>
    <w:rsid w:val="002017F6"/>
    <w:rsid w:val="002732C9"/>
    <w:rsid w:val="00374CE6"/>
    <w:rsid w:val="00392697"/>
    <w:rsid w:val="003A02FC"/>
    <w:rsid w:val="003C4C70"/>
    <w:rsid w:val="003F77E1"/>
    <w:rsid w:val="004B4AAB"/>
    <w:rsid w:val="004F1E3A"/>
    <w:rsid w:val="00514E66"/>
    <w:rsid w:val="005C6367"/>
    <w:rsid w:val="005F0D50"/>
    <w:rsid w:val="0079427A"/>
    <w:rsid w:val="00870D03"/>
    <w:rsid w:val="00937273"/>
    <w:rsid w:val="00966442"/>
    <w:rsid w:val="009F019D"/>
    <w:rsid w:val="00A34DC2"/>
    <w:rsid w:val="00AF4F99"/>
    <w:rsid w:val="00AF58F7"/>
    <w:rsid w:val="00B524EA"/>
    <w:rsid w:val="00C37DC8"/>
    <w:rsid w:val="00C62A38"/>
    <w:rsid w:val="00C74C95"/>
    <w:rsid w:val="00CB2CF1"/>
    <w:rsid w:val="00CD6085"/>
    <w:rsid w:val="00D2318B"/>
    <w:rsid w:val="00D3577A"/>
    <w:rsid w:val="00D66D12"/>
    <w:rsid w:val="00DA6FF9"/>
    <w:rsid w:val="00DB0108"/>
    <w:rsid w:val="00DC3B05"/>
    <w:rsid w:val="00E458AC"/>
    <w:rsid w:val="00E54998"/>
    <w:rsid w:val="00E57314"/>
    <w:rsid w:val="00EF11EF"/>
    <w:rsid w:val="00EF3D46"/>
    <w:rsid w:val="00F33C73"/>
    <w:rsid w:val="00F435D3"/>
    <w:rsid w:val="00F74AB4"/>
    <w:rsid w:val="00FA062F"/>
    <w:rsid w:val="00FA6C09"/>
    <w:rsid w:val="00FB67DB"/>
    <w:rsid w:val="00FC4639"/>
    <w:rsid w:val="00FE6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1E74"/>
  <w15:chartTrackingRefBased/>
  <w15:docId w15:val="{F78E3F59-CC79-47A7-B2FB-86A2C76C6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13E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13E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13EB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13EB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13EB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13EB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3EB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3EB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3EB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3EB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13EB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13EB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13EB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13EB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13EB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13EBC"/>
    <w:rPr>
      <w:rFonts w:eastAsiaTheme="majorEastAsia" w:cstheme="majorBidi"/>
      <w:color w:val="595959" w:themeColor="text1" w:themeTint="A6"/>
    </w:rPr>
  </w:style>
  <w:style w:type="character" w:customStyle="1" w:styleId="80">
    <w:name w:val="Заголовок 8 Знак"/>
    <w:basedOn w:val="a0"/>
    <w:link w:val="8"/>
    <w:uiPriority w:val="9"/>
    <w:semiHidden/>
    <w:rsid w:val="00113EB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13EBC"/>
    <w:rPr>
      <w:rFonts w:eastAsiaTheme="majorEastAsia" w:cstheme="majorBidi"/>
      <w:color w:val="272727" w:themeColor="text1" w:themeTint="D8"/>
    </w:rPr>
  </w:style>
  <w:style w:type="paragraph" w:styleId="a3">
    <w:name w:val="Title"/>
    <w:basedOn w:val="a"/>
    <w:next w:val="a"/>
    <w:link w:val="a4"/>
    <w:uiPriority w:val="10"/>
    <w:qFormat/>
    <w:rsid w:val="00113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13E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3EB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13EB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13EBC"/>
    <w:pPr>
      <w:spacing w:before="160"/>
      <w:jc w:val="center"/>
    </w:pPr>
    <w:rPr>
      <w:i/>
      <w:iCs/>
      <w:color w:val="404040" w:themeColor="text1" w:themeTint="BF"/>
    </w:rPr>
  </w:style>
  <w:style w:type="character" w:customStyle="1" w:styleId="22">
    <w:name w:val="Цитата 2 Знак"/>
    <w:basedOn w:val="a0"/>
    <w:link w:val="21"/>
    <w:uiPriority w:val="29"/>
    <w:rsid w:val="00113EBC"/>
    <w:rPr>
      <w:i/>
      <w:iCs/>
      <w:color w:val="404040" w:themeColor="text1" w:themeTint="BF"/>
    </w:rPr>
  </w:style>
  <w:style w:type="paragraph" w:styleId="a7">
    <w:name w:val="List Paragraph"/>
    <w:basedOn w:val="a"/>
    <w:uiPriority w:val="34"/>
    <w:qFormat/>
    <w:rsid w:val="00113EBC"/>
    <w:pPr>
      <w:ind w:left="720"/>
      <w:contextualSpacing/>
    </w:pPr>
  </w:style>
  <w:style w:type="character" w:styleId="a8">
    <w:name w:val="Intense Emphasis"/>
    <w:basedOn w:val="a0"/>
    <w:uiPriority w:val="21"/>
    <w:qFormat/>
    <w:rsid w:val="00113EBC"/>
    <w:rPr>
      <w:i/>
      <w:iCs/>
      <w:color w:val="2F5496" w:themeColor="accent1" w:themeShade="BF"/>
    </w:rPr>
  </w:style>
  <w:style w:type="paragraph" w:styleId="a9">
    <w:name w:val="Intense Quote"/>
    <w:basedOn w:val="a"/>
    <w:next w:val="a"/>
    <w:link w:val="aa"/>
    <w:uiPriority w:val="30"/>
    <w:qFormat/>
    <w:rsid w:val="00113E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13EBC"/>
    <w:rPr>
      <w:i/>
      <w:iCs/>
      <w:color w:val="2F5496" w:themeColor="accent1" w:themeShade="BF"/>
    </w:rPr>
  </w:style>
  <w:style w:type="character" w:styleId="ab">
    <w:name w:val="Intense Reference"/>
    <w:basedOn w:val="a0"/>
    <w:uiPriority w:val="32"/>
    <w:qFormat/>
    <w:rsid w:val="00113EBC"/>
    <w:rPr>
      <w:b/>
      <w:bCs/>
      <w:smallCaps/>
      <w:color w:val="2F5496" w:themeColor="accent1" w:themeShade="BF"/>
      <w:spacing w:val="5"/>
    </w:rPr>
  </w:style>
  <w:style w:type="paragraph" w:styleId="ac">
    <w:name w:val="header"/>
    <w:basedOn w:val="a"/>
    <w:link w:val="ad"/>
    <w:uiPriority w:val="99"/>
    <w:unhideWhenUsed/>
    <w:rsid w:val="00113EB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3EBC"/>
  </w:style>
  <w:style w:type="paragraph" w:styleId="ae">
    <w:name w:val="footer"/>
    <w:basedOn w:val="a"/>
    <w:link w:val="af"/>
    <w:uiPriority w:val="99"/>
    <w:unhideWhenUsed/>
    <w:rsid w:val="00113EB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3EBC"/>
  </w:style>
  <w:style w:type="paragraph" w:customStyle="1" w:styleId="point">
    <w:name w:val="point"/>
    <w:basedOn w:val="a"/>
    <w:rsid w:val="0093727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newncpi">
    <w:name w:val="newncpi"/>
    <w:basedOn w:val="a"/>
    <w:rsid w:val="00AF58F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03162">
      <w:bodyDiv w:val="1"/>
      <w:marLeft w:val="0"/>
      <w:marRight w:val="0"/>
      <w:marTop w:val="0"/>
      <w:marBottom w:val="0"/>
      <w:divBdr>
        <w:top w:val="none" w:sz="0" w:space="0" w:color="auto"/>
        <w:left w:val="none" w:sz="0" w:space="0" w:color="auto"/>
        <w:bottom w:val="none" w:sz="0" w:space="0" w:color="auto"/>
        <w:right w:val="none" w:sz="0" w:space="0" w:color="auto"/>
      </w:divBdr>
    </w:div>
    <w:div w:id="1220900679">
      <w:bodyDiv w:val="1"/>
      <w:marLeft w:val="0"/>
      <w:marRight w:val="0"/>
      <w:marTop w:val="0"/>
      <w:marBottom w:val="0"/>
      <w:divBdr>
        <w:top w:val="none" w:sz="0" w:space="0" w:color="auto"/>
        <w:left w:val="none" w:sz="0" w:space="0" w:color="auto"/>
        <w:bottom w:val="none" w:sz="0" w:space="0" w:color="auto"/>
        <w:right w:val="none" w:sz="0" w:space="0" w:color="auto"/>
      </w:divBdr>
    </w:div>
    <w:div w:id="1334407654">
      <w:bodyDiv w:val="1"/>
      <w:marLeft w:val="0"/>
      <w:marRight w:val="0"/>
      <w:marTop w:val="0"/>
      <w:marBottom w:val="0"/>
      <w:divBdr>
        <w:top w:val="none" w:sz="0" w:space="0" w:color="auto"/>
        <w:left w:val="none" w:sz="0" w:space="0" w:color="auto"/>
        <w:bottom w:val="none" w:sz="0" w:space="0" w:color="auto"/>
        <w:right w:val="none" w:sz="0" w:space="0" w:color="auto"/>
      </w:divBdr>
    </w:div>
    <w:div w:id="190467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864DAB96DF7154CC69C6BE6F6CB0452E62730338FE3D3506564451355F9054E543291F624D740EE4DCC00713O6P8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1</Pages>
  <Words>12640</Words>
  <Characters>72048</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2025-07-18T08:29:00Z</cp:lastPrinted>
  <dcterms:created xsi:type="dcterms:W3CDTF">2025-02-23T06:45:00Z</dcterms:created>
  <dcterms:modified xsi:type="dcterms:W3CDTF">2025-07-18T08:36:00Z</dcterms:modified>
</cp:coreProperties>
</file>